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A0" w:rsidRPr="0008535C" w:rsidRDefault="00EE10A0" w:rsidP="00EE10A0">
      <w:pPr>
        <w:shd w:val="clear" w:color="auto" w:fill="C6D9F1"/>
        <w:jc w:val="center"/>
        <w:rPr>
          <w:rFonts w:ascii="Arial" w:hAnsi="Arial" w:cs="Arial"/>
          <w:sz w:val="28"/>
          <w:szCs w:val="28"/>
          <w:lang w:val="sr-Cyrl-CS"/>
        </w:rPr>
      </w:pPr>
      <w:r w:rsidRPr="00A610BD">
        <w:rPr>
          <w:rFonts w:ascii="Arial" w:hAnsi="Arial" w:cs="Arial"/>
          <w:sz w:val="28"/>
          <w:szCs w:val="28"/>
          <w:lang w:val="ru-RU"/>
        </w:rPr>
        <w:t>КОНКУРСН</w:t>
      </w:r>
      <w:r w:rsidRPr="0008535C">
        <w:rPr>
          <w:rFonts w:ascii="Arial" w:hAnsi="Arial" w:cs="Arial"/>
          <w:sz w:val="28"/>
          <w:szCs w:val="28"/>
          <w:lang w:val="sr-Cyrl-CS"/>
        </w:rPr>
        <w:t>А</w:t>
      </w:r>
      <w:r w:rsidRPr="00A610BD">
        <w:rPr>
          <w:rFonts w:ascii="Arial" w:hAnsi="Arial" w:cs="Arial"/>
          <w:sz w:val="28"/>
          <w:szCs w:val="28"/>
          <w:lang w:val="ru-RU"/>
        </w:rPr>
        <w:t xml:space="preserve"> ДОКУМЕНТАЦИЈ</w:t>
      </w:r>
      <w:r w:rsidRPr="0008535C">
        <w:rPr>
          <w:rFonts w:ascii="Arial" w:hAnsi="Arial" w:cs="Arial"/>
          <w:sz w:val="28"/>
          <w:szCs w:val="28"/>
          <w:lang w:val="sr-Cyrl-CS"/>
        </w:rPr>
        <w:t>А</w:t>
      </w:r>
    </w:p>
    <w:p w:rsidR="00EE10A0" w:rsidRPr="0008535C" w:rsidRDefault="00EE10A0" w:rsidP="00EE10A0">
      <w:pPr>
        <w:jc w:val="center"/>
        <w:rPr>
          <w:rFonts w:ascii="Arial" w:hAnsi="Arial" w:cs="Arial"/>
          <w:sz w:val="22"/>
          <w:szCs w:val="22"/>
          <w:lang w:val="ru-RU"/>
        </w:rPr>
      </w:pPr>
    </w:p>
    <w:p w:rsidR="00EE10A0" w:rsidRDefault="00EE10A0" w:rsidP="00EE10A0">
      <w:pPr>
        <w:jc w:val="center"/>
        <w:rPr>
          <w:rFonts w:ascii="Arial" w:hAnsi="Arial" w:cs="Arial"/>
          <w:bCs/>
          <w:iCs/>
          <w:sz w:val="28"/>
          <w:szCs w:val="28"/>
          <w:lang w:val="sr-Cyrl-CS"/>
        </w:rPr>
      </w:pPr>
    </w:p>
    <w:p w:rsidR="00EE10A0" w:rsidRDefault="00EE10A0" w:rsidP="00EE10A0">
      <w:pPr>
        <w:jc w:val="center"/>
        <w:rPr>
          <w:rFonts w:ascii="Arial" w:hAnsi="Arial" w:cs="Arial"/>
          <w:bCs/>
          <w:iCs/>
          <w:sz w:val="28"/>
          <w:szCs w:val="28"/>
          <w:lang w:val="sr-Cyrl-CS"/>
        </w:rPr>
      </w:pPr>
    </w:p>
    <w:p w:rsidR="00F931F4" w:rsidRPr="00F931F4" w:rsidRDefault="00F931F4" w:rsidP="00F931F4">
      <w:pPr>
        <w:rPr>
          <w:rFonts w:ascii="Arial" w:hAnsi="Arial" w:cs="Arial"/>
          <w:bCs/>
          <w:iCs/>
          <w:color w:val="FF0000"/>
          <w:sz w:val="28"/>
          <w:szCs w:val="28"/>
        </w:rPr>
      </w:pPr>
      <w:r w:rsidRPr="00F931F4">
        <w:rPr>
          <w:rFonts w:ascii="Arial" w:hAnsi="Arial" w:cs="Arial"/>
          <w:b/>
          <w:bCs/>
          <w:iCs/>
          <w:color w:val="FF0000"/>
          <w:sz w:val="28"/>
          <w:szCs w:val="28"/>
          <w:lang w:val="sr-Cyrl-CS"/>
        </w:rPr>
        <w:t>НАПОМЕНА:</w:t>
      </w:r>
      <w:r w:rsidRPr="0046210A">
        <w:rPr>
          <w:rFonts w:ascii="Arial" w:hAnsi="Arial" w:cs="Arial"/>
          <w:bCs/>
          <w:iCs/>
          <w:color w:val="FF0000"/>
          <w:sz w:val="28"/>
          <w:szCs w:val="28"/>
          <w:lang w:val="sr-Cyrl-CS"/>
        </w:rPr>
        <w:t xml:space="preserve"> Измена конкурсне документације извршена на страницама број: </w:t>
      </w:r>
      <w:r>
        <w:rPr>
          <w:rFonts w:ascii="Arial" w:hAnsi="Arial" w:cs="Arial"/>
          <w:bCs/>
          <w:iCs/>
          <w:color w:val="FF0000"/>
          <w:sz w:val="28"/>
          <w:szCs w:val="28"/>
        </w:rPr>
        <w:t>10 i 19</w:t>
      </w:r>
      <w:r w:rsidRPr="0046210A">
        <w:rPr>
          <w:rFonts w:ascii="Arial" w:hAnsi="Arial" w:cs="Arial"/>
          <w:bCs/>
          <w:iCs/>
          <w:color w:val="FF0000"/>
          <w:sz w:val="28"/>
          <w:szCs w:val="28"/>
          <w:lang w:val="sr-Cyrl-CS"/>
        </w:rPr>
        <w:t xml:space="preserve"> </w:t>
      </w:r>
      <w:r w:rsidR="00904D32">
        <w:rPr>
          <w:rFonts w:ascii="Arial" w:hAnsi="Arial" w:cs="Arial"/>
          <w:bCs/>
          <w:iCs/>
          <w:color w:val="FF0000"/>
          <w:sz w:val="28"/>
          <w:szCs w:val="28"/>
          <w:lang/>
        </w:rPr>
        <w:t xml:space="preserve">( у вези са страном 9. ) </w:t>
      </w:r>
      <w:r w:rsidRPr="0046210A">
        <w:rPr>
          <w:rFonts w:ascii="Arial" w:hAnsi="Arial" w:cs="Arial"/>
          <w:bCs/>
          <w:iCs/>
          <w:color w:val="FF0000"/>
          <w:sz w:val="28"/>
          <w:szCs w:val="28"/>
          <w:lang w:val="sr-Cyrl-CS"/>
        </w:rPr>
        <w:t>и обојено црвеном бојом</w:t>
      </w:r>
      <w:r>
        <w:rPr>
          <w:rFonts w:ascii="Arial" w:hAnsi="Arial" w:cs="Arial"/>
          <w:bCs/>
          <w:iCs/>
          <w:color w:val="FF0000"/>
          <w:sz w:val="28"/>
          <w:szCs w:val="28"/>
        </w:rPr>
        <w:t xml:space="preserve"> и болдирано</w:t>
      </w:r>
    </w:p>
    <w:p w:rsidR="00F931F4" w:rsidRPr="0046210A" w:rsidRDefault="00F931F4" w:rsidP="00F931F4">
      <w:pPr>
        <w:jc w:val="center"/>
        <w:rPr>
          <w:rFonts w:ascii="Arial" w:hAnsi="Arial" w:cs="Arial"/>
          <w:bCs/>
          <w:iCs/>
          <w:color w:val="FF0000"/>
          <w:sz w:val="28"/>
          <w:szCs w:val="28"/>
          <w:lang w:val="sr-Cyrl-CS"/>
        </w:rPr>
      </w:pPr>
    </w:p>
    <w:p w:rsidR="00EE10A0" w:rsidRDefault="00EE10A0" w:rsidP="00EE10A0">
      <w:pPr>
        <w:jc w:val="center"/>
        <w:rPr>
          <w:rFonts w:ascii="Arial" w:hAnsi="Arial" w:cs="Arial"/>
          <w:bCs/>
          <w:iCs/>
          <w:sz w:val="28"/>
          <w:szCs w:val="28"/>
          <w:lang w:val="sr-Cyrl-CS"/>
        </w:rPr>
      </w:pPr>
    </w:p>
    <w:p w:rsidR="00EE10A0" w:rsidRDefault="00EE10A0" w:rsidP="00EE10A0">
      <w:pPr>
        <w:jc w:val="center"/>
        <w:rPr>
          <w:rFonts w:ascii="Arial" w:hAnsi="Arial" w:cs="Arial"/>
          <w:bCs/>
          <w:iCs/>
          <w:sz w:val="28"/>
          <w:szCs w:val="28"/>
          <w:lang w:val="sr-Cyrl-CS"/>
        </w:rPr>
      </w:pPr>
    </w:p>
    <w:p w:rsidR="00EE10A0" w:rsidRDefault="00EE10A0" w:rsidP="00EE10A0">
      <w:pPr>
        <w:jc w:val="center"/>
        <w:rPr>
          <w:rFonts w:ascii="Arial" w:hAnsi="Arial" w:cs="Arial"/>
          <w:bCs/>
          <w:iCs/>
          <w:sz w:val="28"/>
          <w:szCs w:val="28"/>
          <w:lang w:val="sr-Cyrl-CS"/>
        </w:rPr>
      </w:pPr>
    </w:p>
    <w:p w:rsidR="00EE10A0" w:rsidRDefault="00EE10A0" w:rsidP="00EE10A0">
      <w:pPr>
        <w:jc w:val="center"/>
        <w:rPr>
          <w:rFonts w:ascii="Arial" w:hAnsi="Arial" w:cs="Arial"/>
          <w:bCs/>
          <w:iCs/>
          <w:sz w:val="28"/>
          <w:szCs w:val="28"/>
          <w:lang w:val="sr-Cyrl-CS"/>
        </w:rPr>
      </w:pPr>
    </w:p>
    <w:p w:rsidR="00EE10A0" w:rsidRDefault="00EE10A0" w:rsidP="00EE10A0">
      <w:pPr>
        <w:jc w:val="center"/>
        <w:rPr>
          <w:rFonts w:ascii="Arial" w:hAnsi="Arial" w:cs="Arial"/>
          <w:b/>
          <w:bCs/>
          <w:iCs/>
          <w:sz w:val="32"/>
          <w:szCs w:val="32"/>
          <w:lang w:val="sr-Cyrl-CS"/>
        </w:rPr>
      </w:pPr>
      <w:r w:rsidRPr="00E134D4">
        <w:rPr>
          <w:rFonts w:ascii="Arial" w:hAnsi="Arial" w:cs="Arial"/>
          <w:b/>
          <w:bCs/>
          <w:iCs/>
          <w:sz w:val="32"/>
          <w:szCs w:val="32"/>
          <w:lang w:val="sr-Cyrl-CS"/>
        </w:rPr>
        <w:t>БЕОГРАДСКА ФИЛХАРМОНИЈА</w:t>
      </w:r>
    </w:p>
    <w:p w:rsidR="00EE10A0" w:rsidRDefault="00EE10A0" w:rsidP="00EE10A0">
      <w:pPr>
        <w:jc w:val="center"/>
        <w:rPr>
          <w:rFonts w:ascii="Arial" w:hAnsi="Arial" w:cs="Arial"/>
          <w:sz w:val="32"/>
          <w:szCs w:val="32"/>
        </w:rPr>
      </w:pPr>
    </w:p>
    <w:p w:rsidR="00EE10A0" w:rsidRDefault="00EE10A0" w:rsidP="00EE10A0">
      <w:pPr>
        <w:jc w:val="center"/>
        <w:rPr>
          <w:rFonts w:ascii="Arial" w:hAnsi="Arial" w:cs="Arial"/>
          <w:sz w:val="32"/>
          <w:szCs w:val="32"/>
        </w:rPr>
      </w:pPr>
    </w:p>
    <w:p w:rsidR="00EE10A0" w:rsidRDefault="00EE10A0" w:rsidP="00EE10A0">
      <w:pPr>
        <w:jc w:val="center"/>
        <w:rPr>
          <w:rFonts w:ascii="Arial" w:hAnsi="Arial" w:cs="Arial"/>
          <w:sz w:val="32"/>
          <w:szCs w:val="32"/>
        </w:rPr>
      </w:pPr>
    </w:p>
    <w:p w:rsidR="00EE10A0" w:rsidRDefault="00EE10A0" w:rsidP="00EE10A0">
      <w:pPr>
        <w:jc w:val="center"/>
        <w:rPr>
          <w:rFonts w:ascii="Arial" w:hAnsi="Arial" w:cs="Arial"/>
          <w:sz w:val="32"/>
          <w:szCs w:val="32"/>
        </w:rPr>
      </w:pPr>
    </w:p>
    <w:p w:rsidR="00EE10A0" w:rsidRDefault="00EE10A0" w:rsidP="00EE10A0">
      <w:pPr>
        <w:jc w:val="center"/>
        <w:rPr>
          <w:rFonts w:ascii="Arial" w:hAnsi="Arial" w:cs="Arial"/>
          <w:sz w:val="32"/>
          <w:szCs w:val="32"/>
        </w:rPr>
      </w:pPr>
    </w:p>
    <w:p w:rsidR="00EE10A0" w:rsidRDefault="00EE10A0" w:rsidP="00EE10A0">
      <w:pPr>
        <w:jc w:val="center"/>
        <w:rPr>
          <w:rFonts w:ascii="Arial" w:hAnsi="Arial" w:cs="Arial"/>
          <w:b/>
          <w:bCs/>
          <w:i/>
          <w:iCs/>
          <w:sz w:val="28"/>
          <w:szCs w:val="28"/>
          <w:lang w:val="ru-RU"/>
        </w:rPr>
      </w:pPr>
    </w:p>
    <w:p w:rsidR="00EE10A0" w:rsidRDefault="00EE10A0" w:rsidP="00EE10A0">
      <w:pPr>
        <w:jc w:val="center"/>
        <w:rPr>
          <w:rFonts w:ascii="Arial" w:hAnsi="Arial" w:cs="Arial"/>
          <w:b/>
          <w:bCs/>
          <w:i/>
          <w:iCs/>
          <w:sz w:val="28"/>
          <w:szCs w:val="28"/>
          <w:lang w:val="ru-RU"/>
        </w:rPr>
      </w:pPr>
    </w:p>
    <w:p w:rsidR="00EE10A0" w:rsidRPr="00E134D4" w:rsidRDefault="00EE10A0" w:rsidP="00EE10A0">
      <w:pPr>
        <w:jc w:val="center"/>
        <w:rPr>
          <w:rFonts w:ascii="Arial" w:eastAsia="Times New Roman" w:hAnsi="Arial" w:cs="Arial"/>
          <w:b/>
          <w:color w:val="auto"/>
          <w:kern w:val="0"/>
          <w:sz w:val="28"/>
          <w:szCs w:val="28"/>
          <w:lang w:val="sr-Cyrl-CS" w:eastAsia="en-US"/>
        </w:rPr>
      </w:pPr>
      <w:r w:rsidRPr="00E134D4">
        <w:rPr>
          <w:rFonts w:ascii="Arial" w:hAnsi="Arial" w:cs="Arial"/>
          <w:b/>
          <w:bCs/>
          <w:sz w:val="28"/>
          <w:szCs w:val="28"/>
        </w:rPr>
        <w:t>ЈАВНА НАБАВКА</w:t>
      </w:r>
      <w:r>
        <w:rPr>
          <w:rFonts w:ascii="Arial" w:eastAsia="Times New Roman" w:hAnsi="Arial" w:cs="Arial"/>
          <w:b/>
          <w:color w:val="auto"/>
          <w:kern w:val="0"/>
          <w:sz w:val="28"/>
          <w:szCs w:val="28"/>
          <w:lang w:val="sr-Cyrl-CS" w:eastAsia="en-US"/>
        </w:rPr>
        <w:t>УСЛУГА МОБИЛНЕ ТЕЛЕФОНИЈЕ</w:t>
      </w:r>
    </w:p>
    <w:p w:rsidR="00EE10A0" w:rsidRPr="00E134D4" w:rsidRDefault="00EE10A0" w:rsidP="00EE10A0">
      <w:pPr>
        <w:suppressAutoHyphens w:val="0"/>
        <w:spacing w:line="240" w:lineRule="auto"/>
        <w:jc w:val="center"/>
        <w:rPr>
          <w:rFonts w:ascii="Arial" w:eastAsia="Times New Roman" w:hAnsi="Arial" w:cs="Arial"/>
          <w:b/>
          <w:color w:val="auto"/>
          <w:kern w:val="0"/>
          <w:sz w:val="28"/>
          <w:szCs w:val="28"/>
          <w:lang w:val="sr-Cyrl-CS" w:eastAsia="en-US"/>
        </w:rPr>
      </w:pPr>
      <w:r w:rsidRPr="00E134D4">
        <w:rPr>
          <w:rFonts w:ascii="Arial" w:eastAsia="Times New Roman" w:hAnsi="Arial" w:cs="Arial"/>
          <w:b/>
          <w:color w:val="auto"/>
          <w:kern w:val="0"/>
          <w:sz w:val="28"/>
          <w:szCs w:val="28"/>
          <w:lang w:val="sr-Cyrl-CS" w:eastAsia="en-US"/>
        </w:rPr>
        <w:t xml:space="preserve">ЗА ПОТРЕБЕ БЕОГРАДСКЕ ФИЛХАРМОНИЈЕ </w:t>
      </w:r>
    </w:p>
    <w:p w:rsidR="00EE10A0" w:rsidRDefault="00EE10A0" w:rsidP="00EE10A0">
      <w:pPr>
        <w:jc w:val="center"/>
        <w:rPr>
          <w:rFonts w:ascii="Arial" w:hAnsi="Arial" w:cs="Arial"/>
          <w:b/>
          <w:bCs/>
          <w:i/>
          <w:iCs/>
        </w:rPr>
      </w:pPr>
    </w:p>
    <w:p w:rsidR="00EE10A0" w:rsidRDefault="00EE10A0" w:rsidP="00EE10A0">
      <w:pPr>
        <w:jc w:val="center"/>
        <w:rPr>
          <w:rFonts w:ascii="Arial" w:hAnsi="Arial" w:cs="Arial"/>
          <w:b/>
          <w:bCs/>
        </w:rPr>
      </w:pPr>
    </w:p>
    <w:p w:rsidR="00EE10A0" w:rsidRDefault="00EE10A0" w:rsidP="00EE10A0">
      <w:pPr>
        <w:jc w:val="center"/>
        <w:rPr>
          <w:rFonts w:ascii="Arial" w:hAnsi="Arial" w:cs="Arial"/>
          <w:b/>
          <w:bCs/>
        </w:rPr>
      </w:pPr>
    </w:p>
    <w:p w:rsidR="00EE10A0" w:rsidRPr="00EE10A0" w:rsidRDefault="00EE10A0" w:rsidP="00EE10A0">
      <w:pPr>
        <w:jc w:val="center"/>
        <w:rPr>
          <w:rFonts w:ascii="Arial" w:hAnsi="Arial" w:cs="Arial"/>
          <w:b/>
          <w:i/>
          <w:iCs/>
          <w:sz w:val="32"/>
          <w:szCs w:val="32"/>
        </w:rPr>
      </w:pPr>
      <w:r w:rsidRPr="00E134D4">
        <w:rPr>
          <w:rFonts w:ascii="Arial" w:hAnsi="Arial" w:cs="Arial"/>
          <w:b/>
          <w:bCs/>
          <w:sz w:val="32"/>
          <w:szCs w:val="32"/>
        </w:rPr>
        <w:t xml:space="preserve">бр. </w:t>
      </w:r>
      <w:r>
        <w:rPr>
          <w:rFonts w:ascii="Arial" w:hAnsi="Arial" w:cs="Arial"/>
          <w:b/>
          <w:sz w:val="32"/>
          <w:szCs w:val="32"/>
        </w:rPr>
        <w:t>2</w:t>
      </w:r>
      <w:r w:rsidRPr="00E134D4">
        <w:rPr>
          <w:rFonts w:ascii="Arial" w:hAnsi="Arial" w:cs="Arial"/>
          <w:b/>
          <w:sz w:val="32"/>
          <w:szCs w:val="32"/>
        </w:rPr>
        <w:t>/201</w:t>
      </w:r>
      <w:r w:rsidR="00316EDC">
        <w:rPr>
          <w:rFonts w:ascii="Arial" w:hAnsi="Arial" w:cs="Arial"/>
          <w:b/>
          <w:sz w:val="32"/>
          <w:szCs w:val="32"/>
        </w:rPr>
        <w:t>9</w:t>
      </w:r>
    </w:p>
    <w:p w:rsidR="00EE10A0" w:rsidRDefault="00EE10A0" w:rsidP="00EE10A0">
      <w:pPr>
        <w:jc w:val="center"/>
        <w:rPr>
          <w:rFonts w:ascii="Arial" w:hAnsi="Arial" w:cs="Arial"/>
          <w:i/>
          <w:iCs/>
        </w:rPr>
      </w:pPr>
    </w:p>
    <w:p w:rsidR="00EE10A0" w:rsidRDefault="00EE10A0" w:rsidP="00EE10A0">
      <w:pPr>
        <w:jc w:val="center"/>
        <w:rPr>
          <w:rFonts w:ascii="Arial" w:hAnsi="Arial" w:cs="Arial"/>
          <w:i/>
          <w:iCs/>
        </w:rPr>
      </w:pPr>
    </w:p>
    <w:p w:rsidR="00EE10A0" w:rsidRDefault="00EE10A0" w:rsidP="00EE10A0">
      <w:pPr>
        <w:jc w:val="center"/>
        <w:rPr>
          <w:rFonts w:ascii="Arial" w:hAnsi="Arial" w:cs="Arial"/>
          <w:i/>
          <w:iCs/>
        </w:rPr>
      </w:pPr>
    </w:p>
    <w:p w:rsidR="00EE10A0" w:rsidRDefault="00EE10A0" w:rsidP="00EE10A0">
      <w:pPr>
        <w:jc w:val="center"/>
        <w:rPr>
          <w:rFonts w:ascii="Arial" w:hAnsi="Arial" w:cs="Arial"/>
          <w:i/>
          <w:iCs/>
        </w:rPr>
      </w:pPr>
    </w:p>
    <w:p w:rsidR="00EE10A0" w:rsidRDefault="00EE10A0" w:rsidP="00EE10A0">
      <w:pPr>
        <w:jc w:val="center"/>
        <w:rPr>
          <w:rFonts w:ascii="Arial" w:hAnsi="Arial" w:cs="Arial"/>
          <w:i/>
          <w:iCs/>
        </w:rPr>
      </w:pPr>
    </w:p>
    <w:p w:rsidR="00F931F4" w:rsidRPr="00F931F4" w:rsidRDefault="00F931F4" w:rsidP="00F931F4">
      <w:pPr>
        <w:widowControl w:val="0"/>
        <w:suppressAutoHyphens w:val="0"/>
        <w:autoSpaceDE w:val="0"/>
        <w:autoSpaceDN w:val="0"/>
        <w:adjustRightInd w:val="0"/>
        <w:spacing w:line="240" w:lineRule="auto"/>
        <w:rPr>
          <w:rFonts w:ascii="Arial" w:eastAsia="Calibri" w:hAnsi="Arial"/>
          <w:b/>
          <w:bCs/>
          <w:color w:val="FF0000"/>
          <w:kern w:val="0"/>
          <w:sz w:val="22"/>
          <w:szCs w:val="22"/>
          <w:lang w:eastAsia="en-US"/>
        </w:rPr>
      </w:pPr>
      <w:r w:rsidRPr="00F931F4">
        <w:rPr>
          <w:rFonts w:ascii="Arial" w:eastAsia="Calibri" w:hAnsi="Arial"/>
          <w:b/>
          <w:bCs/>
          <w:color w:val="FF0000"/>
          <w:kern w:val="0"/>
          <w:sz w:val="22"/>
          <w:szCs w:val="22"/>
          <w:lang w:eastAsia="en-US"/>
        </w:rPr>
        <w:t>РОК ЗА ДОСТАВЉАЊЕ ПОНУДА:      - промењено</w:t>
      </w:r>
    </w:p>
    <w:p w:rsidR="00F931F4" w:rsidRPr="00F931F4" w:rsidRDefault="00F931F4" w:rsidP="00F931F4">
      <w:pPr>
        <w:widowControl w:val="0"/>
        <w:suppressAutoHyphens w:val="0"/>
        <w:autoSpaceDE w:val="0"/>
        <w:autoSpaceDN w:val="0"/>
        <w:adjustRightInd w:val="0"/>
        <w:spacing w:line="240" w:lineRule="auto"/>
        <w:rPr>
          <w:rFonts w:ascii="Arial" w:eastAsia="Calibri" w:hAnsi="Arial"/>
          <w:b/>
          <w:bCs/>
          <w:color w:val="FF0000"/>
          <w:kern w:val="0"/>
          <w:sz w:val="22"/>
          <w:szCs w:val="22"/>
          <w:lang w:eastAsia="en-US"/>
        </w:rPr>
      </w:pPr>
      <w:r>
        <w:rPr>
          <w:rFonts w:ascii="Arial" w:eastAsia="Calibri" w:hAnsi="Arial"/>
          <w:b/>
          <w:bCs/>
          <w:color w:val="FF0000"/>
          <w:kern w:val="0"/>
          <w:sz w:val="22"/>
          <w:szCs w:val="22"/>
          <w:lang w:eastAsia="en-US"/>
        </w:rPr>
        <w:t>25</w:t>
      </w:r>
      <w:r w:rsidRPr="00F931F4">
        <w:rPr>
          <w:rFonts w:ascii="Arial" w:eastAsia="Calibri" w:hAnsi="Arial"/>
          <w:b/>
          <w:bCs/>
          <w:color w:val="FF0000"/>
          <w:kern w:val="0"/>
          <w:sz w:val="22"/>
          <w:szCs w:val="22"/>
          <w:lang w:eastAsia="en-US"/>
        </w:rPr>
        <w:t>.</w:t>
      </w:r>
      <w:r>
        <w:rPr>
          <w:rFonts w:ascii="Arial" w:eastAsia="Calibri" w:hAnsi="Arial"/>
          <w:b/>
          <w:bCs/>
          <w:color w:val="FF0000"/>
          <w:kern w:val="0"/>
          <w:sz w:val="22"/>
          <w:szCs w:val="22"/>
          <w:lang w:eastAsia="en-US"/>
        </w:rPr>
        <w:t>02.2019</w:t>
      </w:r>
      <w:r w:rsidRPr="00F931F4">
        <w:rPr>
          <w:rFonts w:ascii="Arial" w:eastAsia="Calibri" w:hAnsi="Arial"/>
          <w:b/>
          <w:bCs/>
          <w:color w:val="FF0000"/>
          <w:kern w:val="0"/>
          <w:sz w:val="22"/>
          <w:szCs w:val="22"/>
          <w:lang w:eastAsia="en-US"/>
        </w:rPr>
        <w:t>. године до 10:00 часова</w:t>
      </w:r>
    </w:p>
    <w:p w:rsidR="00F931F4" w:rsidRPr="00F931F4" w:rsidRDefault="00F931F4" w:rsidP="00F931F4">
      <w:pPr>
        <w:widowControl w:val="0"/>
        <w:suppressAutoHyphens w:val="0"/>
        <w:autoSpaceDE w:val="0"/>
        <w:autoSpaceDN w:val="0"/>
        <w:adjustRightInd w:val="0"/>
        <w:spacing w:line="240" w:lineRule="auto"/>
        <w:rPr>
          <w:rFonts w:ascii="Arial" w:eastAsia="Calibri" w:hAnsi="Arial"/>
          <w:b/>
          <w:bCs/>
          <w:color w:val="FF0000"/>
          <w:kern w:val="0"/>
          <w:sz w:val="22"/>
          <w:szCs w:val="22"/>
          <w:lang w:eastAsia="en-US"/>
        </w:rPr>
      </w:pPr>
    </w:p>
    <w:p w:rsidR="00F931F4" w:rsidRPr="00F931F4" w:rsidRDefault="00F931F4" w:rsidP="00F931F4">
      <w:pPr>
        <w:widowControl w:val="0"/>
        <w:suppressAutoHyphens w:val="0"/>
        <w:autoSpaceDE w:val="0"/>
        <w:autoSpaceDN w:val="0"/>
        <w:adjustRightInd w:val="0"/>
        <w:spacing w:line="240" w:lineRule="auto"/>
        <w:rPr>
          <w:rFonts w:ascii="Arial" w:eastAsia="Calibri" w:hAnsi="Arial"/>
          <w:b/>
          <w:bCs/>
          <w:color w:val="FF0000"/>
          <w:kern w:val="0"/>
          <w:sz w:val="22"/>
          <w:szCs w:val="22"/>
          <w:lang w:eastAsia="en-US"/>
        </w:rPr>
      </w:pPr>
      <w:r w:rsidRPr="00F931F4">
        <w:rPr>
          <w:rFonts w:ascii="Arial" w:eastAsia="Calibri" w:hAnsi="Arial"/>
          <w:b/>
          <w:bCs/>
          <w:color w:val="FF0000"/>
          <w:kern w:val="0"/>
          <w:sz w:val="22"/>
          <w:szCs w:val="22"/>
          <w:lang w:eastAsia="en-US"/>
        </w:rPr>
        <w:t>ДАТУМ  ОТВАРАЊА ПОНУДА:            - промењено</w:t>
      </w:r>
    </w:p>
    <w:p w:rsidR="00F931F4" w:rsidRPr="00F931F4" w:rsidRDefault="00F931F4" w:rsidP="00F931F4">
      <w:pPr>
        <w:widowControl w:val="0"/>
        <w:suppressAutoHyphens w:val="0"/>
        <w:autoSpaceDE w:val="0"/>
        <w:autoSpaceDN w:val="0"/>
        <w:adjustRightInd w:val="0"/>
        <w:spacing w:line="240" w:lineRule="auto"/>
        <w:rPr>
          <w:rFonts w:ascii="Arial" w:eastAsia="Calibri" w:hAnsi="Arial"/>
          <w:b/>
          <w:bCs/>
          <w:color w:val="FF0000"/>
          <w:kern w:val="0"/>
          <w:sz w:val="22"/>
          <w:szCs w:val="22"/>
          <w:lang w:val="sr-Cyrl-CS" w:eastAsia="en-US"/>
        </w:rPr>
      </w:pPr>
      <w:r>
        <w:rPr>
          <w:rFonts w:ascii="Arial" w:eastAsia="Calibri" w:hAnsi="Arial"/>
          <w:b/>
          <w:bCs/>
          <w:color w:val="FF0000"/>
          <w:kern w:val="0"/>
          <w:sz w:val="22"/>
          <w:szCs w:val="22"/>
          <w:lang w:eastAsia="en-US"/>
        </w:rPr>
        <w:t>25</w:t>
      </w:r>
      <w:r w:rsidRPr="00F931F4">
        <w:rPr>
          <w:rFonts w:ascii="Arial" w:eastAsia="Calibri" w:hAnsi="Arial"/>
          <w:b/>
          <w:bCs/>
          <w:color w:val="FF0000"/>
          <w:kern w:val="0"/>
          <w:sz w:val="22"/>
          <w:szCs w:val="22"/>
          <w:lang w:eastAsia="en-US"/>
        </w:rPr>
        <w:t>.</w:t>
      </w:r>
      <w:r>
        <w:rPr>
          <w:rFonts w:ascii="Arial" w:eastAsia="Calibri" w:hAnsi="Arial"/>
          <w:b/>
          <w:bCs/>
          <w:color w:val="FF0000"/>
          <w:kern w:val="0"/>
          <w:sz w:val="22"/>
          <w:szCs w:val="22"/>
          <w:lang w:eastAsia="en-US"/>
        </w:rPr>
        <w:t>02.2019</w:t>
      </w:r>
      <w:r w:rsidRPr="00F931F4">
        <w:rPr>
          <w:rFonts w:ascii="Arial" w:eastAsia="Calibri" w:hAnsi="Arial"/>
          <w:b/>
          <w:bCs/>
          <w:color w:val="FF0000"/>
          <w:kern w:val="0"/>
          <w:sz w:val="22"/>
          <w:szCs w:val="22"/>
          <w:lang w:eastAsia="en-US"/>
        </w:rPr>
        <w:t xml:space="preserve">. године </w:t>
      </w:r>
      <w:r w:rsidRPr="00F931F4">
        <w:rPr>
          <w:rFonts w:ascii="Arial" w:eastAsia="Calibri" w:hAnsi="Arial"/>
          <w:b/>
          <w:bCs/>
          <w:color w:val="FF0000"/>
          <w:kern w:val="0"/>
          <w:sz w:val="22"/>
          <w:szCs w:val="22"/>
          <w:lang w:val="sr-Cyrl-CS" w:eastAsia="en-US"/>
        </w:rPr>
        <w:t xml:space="preserve">у </w:t>
      </w:r>
      <w:r w:rsidRPr="00F931F4">
        <w:rPr>
          <w:rFonts w:ascii="Arial" w:eastAsia="Calibri" w:hAnsi="Arial"/>
          <w:b/>
          <w:bCs/>
          <w:color w:val="FF0000"/>
          <w:kern w:val="0"/>
          <w:sz w:val="22"/>
          <w:szCs w:val="22"/>
          <w:lang w:eastAsia="en-US"/>
        </w:rPr>
        <w:t>10:30 часова</w:t>
      </w:r>
    </w:p>
    <w:p w:rsidR="00F931F4" w:rsidRPr="00F931F4" w:rsidRDefault="00F931F4" w:rsidP="00F931F4">
      <w:pPr>
        <w:suppressAutoHyphens w:val="0"/>
        <w:autoSpaceDE w:val="0"/>
        <w:autoSpaceDN w:val="0"/>
        <w:adjustRightInd w:val="0"/>
        <w:spacing w:line="240" w:lineRule="exact"/>
        <w:ind w:left="936"/>
        <w:jc w:val="center"/>
        <w:rPr>
          <w:rFonts w:ascii="Arial" w:eastAsia="Times New Roman" w:hAnsi="Arial" w:cs="Arial"/>
          <w:color w:val="FF0000"/>
          <w:kern w:val="0"/>
          <w:sz w:val="22"/>
          <w:szCs w:val="22"/>
          <w:lang w:val="ru-RU" w:eastAsia="en-US"/>
        </w:rPr>
      </w:pPr>
    </w:p>
    <w:p w:rsidR="00F931F4" w:rsidRPr="00F931F4" w:rsidRDefault="00F931F4" w:rsidP="00F931F4">
      <w:pPr>
        <w:jc w:val="center"/>
        <w:rPr>
          <w:rFonts w:ascii="Arial" w:hAnsi="Arial" w:cs="Arial"/>
          <w:i/>
          <w:iCs/>
          <w:color w:val="FF0000"/>
        </w:rPr>
      </w:pPr>
    </w:p>
    <w:p w:rsidR="00EE10A0" w:rsidRPr="00904D32" w:rsidRDefault="00EE10A0" w:rsidP="00EE10A0">
      <w:pPr>
        <w:jc w:val="center"/>
        <w:rPr>
          <w:rFonts w:ascii="Arial" w:hAnsi="Arial" w:cs="Arial"/>
          <w:iCs/>
        </w:rPr>
      </w:pPr>
    </w:p>
    <w:p w:rsidR="00EE10A0" w:rsidRDefault="00EE10A0" w:rsidP="00EE10A0">
      <w:pPr>
        <w:jc w:val="center"/>
        <w:rPr>
          <w:rFonts w:ascii="Arial" w:hAnsi="Arial" w:cs="Arial"/>
          <w:i/>
          <w:iCs/>
        </w:rPr>
      </w:pPr>
    </w:p>
    <w:p w:rsidR="00C95F1B" w:rsidRDefault="00C95F1B" w:rsidP="00053C39">
      <w:pPr>
        <w:jc w:val="center"/>
        <w:rPr>
          <w:rFonts w:ascii="Arial" w:hAnsi="Arial" w:cs="Arial"/>
          <w:i/>
          <w:iCs/>
        </w:rPr>
      </w:pPr>
    </w:p>
    <w:p w:rsidR="00F931F4" w:rsidRPr="00F931F4" w:rsidRDefault="00F931F4" w:rsidP="00053C39">
      <w:pPr>
        <w:jc w:val="center"/>
        <w:rPr>
          <w:iCs/>
        </w:rPr>
      </w:pPr>
    </w:p>
    <w:p w:rsidR="003A1D0B" w:rsidRPr="003F1FE6" w:rsidRDefault="00EE10A0" w:rsidP="003A1D0B">
      <w:pPr>
        <w:jc w:val="center"/>
        <w:rPr>
          <w:b/>
          <w:bCs/>
        </w:rPr>
      </w:pPr>
      <w:r>
        <w:rPr>
          <w:b/>
          <w:bCs/>
        </w:rPr>
        <w:t>фебруар</w:t>
      </w:r>
      <w:r w:rsidR="005D43A9">
        <w:rPr>
          <w:b/>
          <w:bCs/>
        </w:rPr>
        <w:t xml:space="preserve"> </w:t>
      </w:r>
      <w:r w:rsidR="003A1D0B">
        <w:rPr>
          <w:b/>
          <w:bCs/>
        </w:rPr>
        <w:t>201</w:t>
      </w:r>
      <w:r w:rsidR="00316EDC">
        <w:rPr>
          <w:b/>
          <w:bCs/>
        </w:rPr>
        <w:t>9</w:t>
      </w:r>
      <w:r w:rsidR="003A1D0B" w:rsidRPr="003F1FE6">
        <w:rPr>
          <w:b/>
          <w:bCs/>
        </w:rPr>
        <w:t>. године</w:t>
      </w:r>
    </w:p>
    <w:p w:rsidR="003A1D0B" w:rsidRPr="003F1FE6" w:rsidRDefault="003A1D0B" w:rsidP="003A1D0B">
      <w:pPr>
        <w:jc w:val="center"/>
        <w:rPr>
          <w:b/>
          <w:bCs/>
        </w:rPr>
      </w:pPr>
    </w:p>
    <w:p w:rsidR="00053C39" w:rsidRPr="003F1FE6" w:rsidRDefault="00053C39" w:rsidP="00053C39">
      <w:pPr>
        <w:jc w:val="center"/>
        <w:rPr>
          <w:iCs/>
        </w:rPr>
      </w:pPr>
    </w:p>
    <w:p w:rsidR="00896AA9" w:rsidRDefault="00896AA9" w:rsidP="00053C39">
      <w:pPr>
        <w:jc w:val="both"/>
        <w:rPr>
          <w:lang w:val="sr-Cyrl-CS"/>
        </w:rPr>
      </w:pPr>
    </w:p>
    <w:p w:rsidR="00696C28" w:rsidRPr="00BD25EC" w:rsidRDefault="00696C28" w:rsidP="00696C28">
      <w:pPr>
        <w:jc w:val="both"/>
        <w:rPr>
          <w:rFonts w:ascii="Arial" w:hAnsi="Arial" w:cs="Arial"/>
          <w:sz w:val="22"/>
          <w:szCs w:val="22"/>
        </w:rPr>
      </w:pPr>
      <w:r w:rsidRPr="00BD25EC">
        <w:rPr>
          <w:rFonts w:ascii="Arial" w:eastAsia="TimesNewRomanPSMT" w:hAnsi="Arial" w:cs="Arial"/>
          <w:sz w:val="22"/>
          <w:szCs w:val="22"/>
        </w:rPr>
        <w:lastRenderedPageBreak/>
        <w:t>На основу чл. 39. и 61. Закона о јавним набавкама („Сл. гласник РС” бр. 124/2012, 14/2015 и 68/2015</w:t>
      </w:r>
      <w:r w:rsidR="00936F21">
        <w:rPr>
          <w:rFonts w:ascii="Arial" w:eastAsia="TimesNewRomanPSMT" w:hAnsi="Arial" w:cs="Arial"/>
          <w:sz w:val="22"/>
          <w:szCs w:val="22"/>
        </w:rPr>
        <w:t>)</w:t>
      </w:r>
      <w:r w:rsidRPr="00BD25EC">
        <w:rPr>
          <w:rFonts w:ascii="Arial" w:eastAsia="TimesNewRomanPSMT" w:hAnsi="Arial" w:cs="Arial"/>
          <w:sz w:val="22"/>
          <w:szCs w:val="22"/>
        </w:rPr>
        <w:t xml:space="preserve"> у даљем тексту: З</w:t>
      </w:r>
      <w:r w:rsidR="00936F21">
        <w:rPr>
          <w:rFonts w:ascii="Arial" w:eastAsia="TimesNewRomanPSMT" w:hAnsi="Arial" w:cs="Arial"/>
          <w:sz w:val="22"/>
          <w:szCs w:val="22"/>
        </w:rPr>
        <w:t>ЈН</w:t>
      </w:r>
      <w:r w:rsidRPr="00BD25EC">
        <w:rPr>
          <w:rFonts w:ascii="Arial" w:eastAsia="TimesNewRomanPSMT" w:hAnsi="Arial" w:cs="Arial"/>
          <w:sz w:val="22"/>
          <w:szCs w:val="22"/>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BD25EC">
        <w:rPr>
          <w:rFonts w:ascii="Arial" w:hAnsi="Arial" w:cs="Arial"/>
          <w:sz w:val="22"/>
          <w:szCs w:val="22"/>
        </w:rPr>
        <w:t>Одлуке о покретању поступка јавне набавке број</w:t>
      </w:r>
      <w:r w:rsidR="00F15BAA">
        <w:rPr>
          <w:rFonts w:ascii="Arial" w:hAnsi="Arial" w:cs="Arial"/>
          <w:sz w:val="22"/>
          <w:szCs w:val="22"/>
        </w:rPr>
        <w:t>132</w:t>
      </w:r>
      <w:r w:rsidR="00E14D4F" w:rsidRPr="00BD25EC">
        <w:rPr>
          <w:rFonts w:ascii="Arial" w:hAnsi="Arial" w:cs="Arial"/>
          <w:sz w:val="22"/>
          <w:szCs w:val="22"/>
        </w:rPr>
        <w:t>/</w:t>
      </w:r>
      <w:r w:rsidR="001C4DD7">
        <w:rPr>
          <w:rFonts w:ascii="Arial" w:hAnsi="Arial" w:cs="Arial"/>
          <w:sz w:val="22"/>
          <w:szCs w:val="22"/>
        </w:rPr>
        <w:t xml:space="preserve">1 </w:t>
      </w:r>
      <w:r w:rsidR="00936F21">
        <w:rPr>
          <w:rFonts w:ascii="Arial" w:hAnsi="Arial" w:cs="Arial"/>
          <w:sz w:val="22"/>
          <w:szCs w:val="22"/>
        </w:rPr>
        <w:t>од</w:t>
      </w:r>
      <w:r w:rsidR="00F15BAA">
        <w:rPr>
          <w:rFonts w:ascii="Arial" w:hAnsi="Arial" w:cs="Arial"/>
          <w:sz w:val="22"/>
          <w:szCs w:val="22"/>
        </w:rPr>
        <w:t>06</w:t>
      </w:r>
      <w:r w:rsidR="001C4DD7">
        <w:rPr>
          <w:rFonts w:ascii="Arial" w:hAnsi="Arial" w:cs="Arial"/>
          <w:sz w:val="22"/>
          <w:szCs w:val="22"/>
        </w:rPr>
        <w:t>.02.201</w:t>
      </w:r>
      <w:r w:rsidR="00316EDC">
        <w:rPr>
          <w:rFonts w:ascii="Arial" w:hAnsi="Arial" w:cs="Arial"/>
          <w:sz w:val="22"/>
          <w:szCs w:val="22"/>
        </w:rPr>
        <w:t>9</w:t>
      </w:r>
      <w:r w:rsidR="001C4DD7">
        <w:rPr>
          <w:rFonts w:ascii="Arial" w:hAnsi="Arial" w:cs="Arial"/>
          <w:sz w:val="22"/>
          <w:szCs w:val="22"/>
        </w:rPr>
        <w:t>.</w:t>
      </w:r>
      <w:r w:rsidRPr="00BD25EC">
        <w:rPr>
          <w:rFonts w:ascii="Arial" w:hAnsi="Arial" w:cs="Arial"/>
          <w:sz w:val="22"/>
          <w:szCs w:val="22"/>
        </w:rPr>
        <w:t xml:space="preserve"> и </w:t>
      </w:r>
      <w:r w:rsidRPr="00BD25EC">
        <w:rPr>
          <w:rFonts w:ascii="Arial" w:hAnsi="Arial" w:cs="Arial"/>
          <w:color w:val="auto"/>
          <w:sz w:val="22"/>
          <w:szCs w:val="22"/>
        </w:rPr>
        <w:t>Решења о образовању комисије за јавну набавку</w:t>
      </w:r>
      <w:r w:rsidRPr="00BD25EC">
        <w:rPr>
          <w:rFonts w:ascii="Arial" w:hAnsi="Arial" w:cs="Arial"/>
          <w:sz w:val="22"/>
          <w:szCs w:val="22"/>
        </w:rPr>
        <w:t>број</w:t>
      </w:r>
      <w:r w:rsidR="00F15BAA">
        <w:rPr>
          <w:rFonts w:ascii="Arial" w:hAnsi="Arial" w:cs="Arial"/>
          <w:sz w:val="22"/>
          <w:szCs w:val="22"/>
        </w:rPr>
        <w:t>133</w:t>
      </w:r>
      <w:r w:rsidR="001C4DD7">
        <w:rPr>
          <w:rFonts w:ascii="Arial" w:hAnsi="Arial" w:cs="Arial"/>
          <w:sz w:val="22"/>
          <w:szCs w:val="22"/>
        </w:rPr>
        <w:t xml:space="preserve">/1 од </w:t>
      </w:r>
      <w:r w:rsidR="00F15BAA">
        <w:rPr>
          <w:rFonts w:ascii="Arial" w:hAnsi="Arial" w:cs="Arial"/>
          <w:sz w:val="22"/>
          <w:szCs w:val="22"/>
        </w:rPr>
        <w:t>06</w:t>
      </w:r>
      <w:r w:rsidR="001C4DD7">
        <w:rPr>
          <w:rFonts w:ascii="Arial" w:hAnsi="Arial" w:cs="Arial"/>
          <w:sz w:val="22"/>
          <w:szCs w:val="22"/>
        </w:rPr>
        <w:t>.02.201</w:t>
      </w:r>
      <w:r w:rsidR="00316EDC">
        <w:rPr>
          <w:rFonts w:ascii="Arial" w:hAnsi="Arial" w:cs="Arial"/>
          <w:sz w:val="22"/>
          <w:szCs w:val="22"/>
        </w:rPr>
        <w:t>9</w:t>
      </w:r>
      <w:r w:rsidR="001C4DD7">
        <w:rPr>
          <w:rFonts w:ascii="Arial" w:hAnsi="Arial" w:cs="Arial"/>
          <w:sz w:val="22"/>
          <w:szCs w:val="22"/>
        </w:rPr>
        <w:t>. године</w:t>
      </w:r>
      <w:r w:rsidRPr="00BD25EC">
        <w:rPr>
          <w:rFonts w:ascii="Arial" w:hAnsi="Arial" w:cs="Arial"/>
          <w:color w:val="auto"/>
          <w:sz w:val="22"/>
          <w:szCs w:val="22"/>
          <w:lang w:val="sr-Cyrl-CS"/>
        </w:rPr>
        <w:t xml:space="preserve">, </w:t>
      </w:r>
      <w:r w:rsidRPr="00BD25EC">
        <w:rPr>
          <w:rFonts w:ascii="Arial" w:hAnsi="Arial" w:cs="Arial"/>
          <w:sz w:val="22"/>
          <w:szCs w:val="22"/>
        </w:rPr>
        <w:t>припремљена је:</w:t>
      </w:r>
    </w:p>
    <w:p w:rsidR="00053C39" w:rsidRPr="00BD25EC" w:rsidRDefault="00053C39" w:rsidP="00053C39">
      <w:pPr>
        <w:ind w:firstLine="720"/>
        <w:jc w:val="both"/>
        <w:rPr>
          <w:rFonts w:ascii="Arial" w:eastAsia="TimesNewRomanPSMT" w:hAnsi="Arial" w:cs="Arial"/>
          <w:sz w:val="22"/>
          <w:szCs w:val="22"/>
        </w:rPr>
      </w:pPr>
    </w:p>
    <w:p w:rsidR="00F01FA3" w:rsidRPr="00BD25EC" w:rsidRDefault="00F01FA3" w:rsidP="00053C39">
      <w:pPr>
        <w:shd w:val="clear" w:color="auto" w:fill="C6D9F1"/>
        <w:jc w:val="center"/>
        <w:rPr>
          <w:rFonts w:ascii="Arial" w:eastAsia="TimesNewRomanPS-BoldMT" w:hAnsi="Arial" w:cs="Arial"/>
          <w:b/>
          <w:bCs/>
          <w:lang w:val="sr-Cyrl-CS"/>
        </w:rPr>
      </w:pPr>
    </w:p>
    <w:p w:rsidR="00053C39" w:rsidRPr="00BD25EC" w:rsidRDefault="00053C39" w:rsidP="00053C39">
      <w:pPr>
        <w:shd w:val="clear" w:color="auto" w:fill="C6D9F1"/>
        <w:jc w:val="center"/>
        <w:rPr>
          <w:rFonts w:ascii="Arial" w:eastAsia="TimesNewRomanPS-BoldMT" w:hAnsi="Arial" w:cs="Arial"/>
          <w:b/>
          <w:bCs/>
        </w:rPr>
      </w:pPr>
      <w:r w:rsidRPr="00BD25EC">
        <w:rPr>
          <w:rFonts w:ascii="Arial" w:eastAsia="TimesNewRomanPS-BoldMT" w:hAnsi="Arial" w:cs="Arial"/>
          <w:b/>
          <w:bCs/>
        </w:rPr>
        <w:t>КОНКУРСНА ДОКУМЕНТАЦИЈА</w:t>
      </w:r>
    </w:p>
    <w:p w:rsidR="00F01FA3" w:rsidRPr="00BD25EC" w:rsidRDefault="00053C39" w:rsidP="00802A83">
      <w:pPr>
        <w:shd w:val="clear" w:color="auto" w:fill="C6D9F1"/>
        <w:jc w:val="center"/>
        <w:rPr>
          <w:rFonts w:ascii="Arial" w:hAnsi="Arial" w:cs="Arial"/>
          <w:b/>
          <w:bCs/>
          <w:iCs/>
        </w:rPr>
      </w:pPr>
      <w:r w:rsidRPr="00BD25EC">
        <w:rPr>
          <w:rFonts w:ascii="Arial" w:eastAsia="TimesNewRomanPS-BoldMT" w:hAnsi="Arial" w:cs="Arial"/>
          <w:b/>
          <w:bCs/>
        </w:rPr>
        <w:t xml:space="preserve">за јавну набавку мале вредности </w:t>
      </w:r>
      <w:r w:rsidR="00F01FA3" w:rsidRPr="00BD25EC">
        <w:rPr>
          <w:rFonts w:ascii="Arial" w:eastAsia="TimesNewRomanPS-BoldMT" w:hAnsi="Arial" w:cs="Arial"/>
          <w:b/>
          <w:bCs/>
        </w:rPr>
        <w:t>–</w:t>
      </w:r>
      <w:r w:rsidR="00896AA9" w:rsidRPr="00BD25EC">
        <w:rPr>
          <w:rFonts w:ascii="Arial" w:hAnsi="Arial" w:cs="Arial"/>
          <w:b/>
          <w:bCs/>
          <w:iCs/>
          <w:lang w:val="sr-Cyrl-CS"/>
        </w:rPr>
        <w:t>услуга мобилне телефоније</w:t>
      </w:r>
    </w:p>
    <w:p w:rsidR="00053C39" w:rsidRPr="00BD25EC" w:rsidRDefault="00F01FA3" w:rsidP="00053C39">
      <w:pPr>
        <w:shd w:val="clear" w:color="auto" w:fill="C6D9F1"/>
        <w:jc w:val="center"/>
        <w:rPr>
          <w:rFonts w:ascii="Arial" w:eastAsia="TimesNewRomanPS-BoldMT" w:hAnsi="Arial" w:cs="Arial"/>
          <w:b/>
          <w:bCs/>
        </w:rPr>
      </w:pPr>
      <w:r w:rsidRPr="00BD25EC">
        <w:rPr>
          <w:rFonts w:ascii="Arial" w:eastAsia="TimesNewRomanPS-BoldMT" w:hAnsi="Arial" w:cs="Arial"/>
          <w:b/>
          <w:bCs/>
        </w:rPr>
        <w:t>бр</w:t>
      </w:r>
      <w:r w:rsidR="00500AF1" w:rsidRPr="00BD25EC">
        <w:rPr>
          <w:rFonts w:ascii="Arial" w:eastAsia="TimesNewRomanPS-BoldMT" w:hAnsi="Arial" w:cs="Arial"/>
          <w:b/>
          <w:bCs/>
        </w:rPr>
        <w:t>ој</w:t>
      </w:r>
      <w:r w:rsidR="00376746" w:rsidRPr="00BD25EC">
        <w:rPr>
          <w:rFonts w:ascii="Arial" w:eastAsia="TimesNewRomanPS-BoldMT" w:hAnsi="Arial" w:cs="Arial"/>
          <w:b/>
          <w:bCs/>
        </w:rPr>
        <w:t>2</w:t>
      </w:r>
      <w:r w:rsidR="00696C28" w:rsidRPr="00BD25EC">
        <w:rPr>
          <w:rFonts w:ascii="Arial" w:eastAsia="TimesNewRomanPS-BoldMT" w:hAnsi="Arial" w:cs="Arial"/>
          <w:b/>
          <w:bCs/>
          <w:lang w:val="sr-Cyrl-CS"/>
        </w:rPr>
        <w:t>/</w:t>
      </w:r>
      <w:r w:rsidR="00500AF1" w:rsidRPr="00BD25EC">
        <w:rPr>
          <w:rFonts w:ascii="Arial" w:eastAsia="TimesNewRomanPS-BoldMT" w:hAnsi="Arial" w:cs="Arial"/>
          <w:b/>
          <w:bCs/>
          <w:lang w:val="sr-Cyrl-CS"/>
        </w:rPr>
        <w:t>20</w:t>
      </w:r>
      <w:r w:rsidR="00696C28" w:rsidRPr="00BD25EC">
        <w:rPr>
          <w:rFonts w:ascii="Arial" w:eastAsia="TimesNewRomanPS-BoldMT" w:hAnsi="Arial" w:cs="Arial"/>
          <w:b/>
          <w:bCs/>
          <w:lang w:val="sr-Cyrl-CS"/>
        </w:rPr>
        <w:t>1</w:t>
      </w:r>
      <w:r w:rsidR="00316EDC">
        <w:rPr>
          <w:rFonts w:ascii="Arial" w:eastAsia="TimesNewRomanPS-BoldMT" w:hAnsi="Arial" w:cs="Arial"/>
          <w:b/>
          <w:bCs/>
          <w:lang w:val="sr-Cyrl-CS"/>
        </w:rPr>
        <w:t>9</w:t>
      </w:r>
    </w:p>
    <w:p w:rsidR="00053C39" w:rsidRPr="00BD25EC" w:rsidRDefault="00053C39" w:rsidP="00053C39">
      <w:pPr>
        <w:shd w:val="clear" w:color="auto" w:fill="C6D9F1"/>
        <w:jc w:val="center"/>
        <w:rPr>
          <w:rFonts w:ascii="Arial" w:eastAsia="TimesNewRomanPS-BoldMT" w:hAnsi="Arial" w:cs="Arial"/>
          <w:b/>
          <w:bCs/>
          <w:sz w:val="22"/>
          <w:szCs w:val="22"/>
        </w:rPr>
      </w:pPr>
    </w:p>
    <w:p w:rsidR="00053C39" w:rsidRPr="00BD25EC" w:rsidRDefault="00053C39" w:rsidP="00053C39">
      <w:pPr>
        <w:jc w:val="both"/>
        <w:rPr>
          <w:rFonts w:ascii="Arial" w:eastAsia="TimesNewRomanPS-BoldMT" w:hAnsi="Arial" w:cs="Arial"/>
          <w:b/>
          <w:bCs/>
          <w:color w:val="FF0000"/>
          <w:sz w:val="22"/>
          <w:szCs w:val="22"/>
        </w:rPr>
      </w:pPr>
    </w:p>
    <w:p w:rsidR="00053C39" w:rsidRPr="00BD25EC" w:rsidRDefault="00053C39" w:rsidP="00053C39">
      <w:pPr>
        <w:jc w:val="both"/>
        <w:rPr>
          <w:rFonts w:ascii="Arial" w:eastAsia="TimesNewRomanPSMT" w:hAnsi="Arial" w:cs="Arial"/>
          <w:sz w:val="22"/>
          <w:szCs w:val="22"/>
        </w:rPr>
      </w:pPr>
      <w:r w:rsidRPr="00BD25EC">
        <w:rPr>
          <w:rFonts w:ascii="Arial" w:eastAsia="TimesNewRomanPSMT" w:hAnsi="Arial" w:cs="Arial"/>
          <w:sz w:val="22"/>
          <w:szCs w:val="22"/>
        </w:rPr>
        <w:t>Конкурсна документација садржи:</w:t>
      </w:r>
    </w:p>
    <w:p w:rsidR="00053C39" w:rsidRPr="00BD25EC" w:rsidRDefault="00053C39" w:rsidP="00053C39">
      <w:pPr>
        <w:jc w:val="both"/>
        <w:rPr>
          <w:rFonts w:ascii="Arial" w:eastAsia="TimesNewRomanPSMT" w:hAnsi="Arial" w:cs="Arial"/>
          <w:sz w:val="22"/>
          <w:szCs w:val="22"/>
        </w:rPr>
      </w:pPr>
    </w:p>
    <w:p w:rsidR="00053C39" w:rsidRPr="00BD25EC" w:rsidRDefault="00053C39" w:rsidP="00053C39">
      <w:pPr>
        <w:jc w:val="both"/>
        <w:rPr>
          <w:rFonts w:ascii="Arial" w:eastAsia="TimesNewRomanPSMT" w:hAnsi="Arial" w:cs="Arial"/>
          <w:sz w:val="22"/>
          <w:szCs w:val="22"/>
        </w:rPr>
      </w:pPr>
    </w:p>
    <w:tbl>
      <w:tblPr>
        <w:tblW w:w="953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3"/>
        <w:gridCol w:w="7982"/>
      </w:tblGrid>
      <w:tr w:rsidR="00802A83" w:rsidRPr="00BD25EC" w:rsidTr="00197238">
        <w:tc>
          <w:tcPr>
            <w:tcW w:w="1553" w:type="dxa"/>
            <w:shd w:val="clear" w:color="auto" w:fill="auto"/>
          </w:tcPr>
          <w:p w:rsidR="00802A83" w:rsidRPr="00BD25EC" w:rsidRDefault="00802A83" w:rsidP="00197238">
            <w:pPr>
              <w:jc w:val="both"/>
              <w:rPr>
                <w:rFonts w:ascii="Arial" w:eastAsia="TimesNewRomanPSMT" w:hAnsi="Arial" w:cs="Arial"/>
                <w:b/>
                <w:sz w:val="22"/>
                <w:szCs w:val="22"/>
              </w:rPr>
            </w:pPr>
            <w:r w:rsidRPr="00BD25EC">
              <w:rPr>
                <w:rFonts w:ascii="Arial" w:eastAsia="TimesNewRomanPSMT" w:hAnsi="Arial" w:cs="Arial"/>
                <w:b/>
                <w:sz w:val="22"/>
                <w:szCs w:val="22"/>
                <w:lang w:val="sr-Cyrl-CS"/>
              </w:rPr>
              <w:t>Поглавље</w:t>
            </w:r>
          </w:p>
        </w:tc>
        <w:tc>
          <w:tcPr>
            <w:tcW w:w="7982" w:type="dxa"/>
            <w:shd w:val="clear" w:color="auto" w:fill="auto"/>
          </w:tcPr>
          <w:p w:rsidR="00802A83" w:rsidRPr="00BD25EC" w:rsidRDefault="00802A83" w:rsidP="00197238">
            <w:pPr>
              <w:jc w:val="center"/>
              <w:rPr>
                <w:rFonts w:ascii="Arial" w:eastAsia="TimesNewRomanPSMT" w:hAnsi="Arial" w:cs="Arial"/>
                <w:b/>
                <w:sz w:val="22"/>
                <w:szCs w:val="22"/>
              </w:rPr>
            </w:pPr>
            <w:r w:rsidRPr="00BD25EC">
              <w:rPr>
                <w:rFonts w:ascii="Arial" w:eastAsia="TimesNewRomanPSMT" w:hAnsi="Arial" w:cs="Arial"/>
                <w:b/>
                <w:sz w:val="22"/>
                <w:szCs w:val="22"/>
              </w:rPr>
              <w:t>Назив</w:t>
            </w:r>
            <w:r w:rsidRPr="00BD25EC">
              <w:rPr>
                <w:rFonts w:ascii="Arial" w:eastAsia="TimesNewRomanPSMT" w:hAnsi="Arial" w:cs="Arial"/>
                <w:b/>
                <w:sz w:val="22"/>
                <w:szCs w:val="22"/>
                <w:lang w:val="sr-Cyrl-CS"/>
              </w:rPr>
              <w:t xml:space="preserve"> поглавља</w:t>
            </w:r>
          </w:p>
        </w:tc>
      </w:tr>
      <w:tr w:rsidR="00802A83" w:rsidRPr="00BD25EC" w:rsidTr="00197238">
        <w:tc>
          <w:tcPr>
            <w:tcW w:w="1553" w:type="dxa"/>
            <w:shd w:val="clear" w:color="auto" w:fill="auto"/>
          </w:tcPr>
          <w:p w:rsidR="00802A83" w:rsidRPr="00BD25EC" w:rsidRDefault="00802A83" w:rsidP="00197238">
            <w:pPr>
              <w:snapToGrid w:val="0"/>
              <w:jc w:val="center"/>
              <w:rPr>
                <w:rFonts w:ascii="Arial" w:eastAsia="TimesNewRomanPSMT" w:hAnsi="Arial" w:cs="Arial"/>
                <w:color w:val="auto"/>
                <w:sz w:val="22"/>
                <w:szCs w:val="22"/>
              </w:rPr>
            </w:pPr>
            <w:r w:rsidRPr="00BD25EC">
              <w:rPr>
                <w:rFonts w:ascii="Arial" w:hAnsi="Arial" w:cs="Arial"/>
                <w:bCs/>
                <w:iCs/>
                <w:color w:val="auto"/>
                <w:sz w:val="22"/>
                <w:szCs w:val="22"/>
              </w:rPr>
              <w:t>I</w:t>
            </w:r>
          </w:p>
        </w:tc>
        <w:tc>
          <w:tcPr>
            <w:tcW w:w="7982" w:type="dxa"/>
            <w:shd w:val="clear" w:color="auto" w:fill="auto"/>
          </w:tcPr>
          <w:p w:rsidR="00802A83" w:rsidRPr="00BD25EC" w:rsidRDefault="00802A83" w:rsidP="00197238">
            <w:pPr>
              <w:snapToGrid w:val="0"/>
              <w:jc w:val="both"/>
              <w:rPr>
                <w:rFonts w:ascii="Arial" w:eastAsia="TimesNewRomanPSMT" w:hAnsi="Arial" w:cs="Arial"/>
                <w:color w:val="auto"/>
                <w:sz w:val="22"/>
                <w:szCs w:val="22"/>
              </w:rPr>
            </w:pPr>
            <w:r w:rsidRPr="00BD25EC">
              <w:rPr>
                <w:rFonts w:ascii="Arial" w:eastAsia="TimesNewRomanPSMT" w:hAnsi="Arial" w:cs="Arial"/>
                <w:color w:val="auto"/>
                <w:sz w:val="22"/>
                <w:szCs w:val="22"/>
              </w:rPr>
              <w:t>Општи подаци о јавној набавци</w:t>
            </w:r>
          </w:p>
        </w:tc>
      </w:tr>
      <w:tr w:rsidR="00802A83" w:rsidRPr="00BD25EC" w:rsidTr="00197238">
        <w:tc>
          <w:tcPr>
            <w:tcW w:w="1553" w:type="dxa"/>
            <w:shd w:val="clear" w:color="auto" w:fill="auto"/>
          </w:tcPr>
          <w:p w:rsidR="00802A83" w:rsidRPr="00BD25EC" w:rsidRDefault="00802A83" w:rsidP="00197238">
            <w:pPr>
              <w:snapToGrid w:val="0"/>
              <w:jc w:val="center"/>
              <w:rPr>
                <w:rFonts w:ascii="Arial" w:eastAsia="TimesNewRomanPSMT" w:hAnsi="Arial" w:cs="Arial"/>
                <w:color w:val="auto"/>
                <w:sz w:val="22"/>
                <w:szCs w:val="22"/>
              </w:rPr>
            </w:pPr>
            <w:r w:rsidRPr="00BD25EC">
              <w:rPr>
                <w:rFonts w:ascii="Arial" w:hAnsi="Arial" w:cs="Arial"/>
                <w:bCs/>
                <w:iCs/>
                <w:color w:val="auto"/>
                <w:sz w:val="22"/>
                <w:szCs w:val="22"/>
              </w:rPr>
              <w:t>II</w:t>
            </w:r>
          </w:p>
        </w:tc>
        <w:tc>
          <w:tcPr>
            <w:tcW w:w="7982" w:type="dxa"/>
            <w:shd w:val="clear" w:color="auto" w:fill="auto"/>
          </w:tcPr>
          <w:p w:rsidR="00802A83" w:rsidRPr="00BD25EC" w:rsidRDefault="00802A83" w:rsidP="00197238">
            <w:pPr>
              <w:snapToGrid w:val="0"/>
              <w:jc w:val="both"/>
              <w:rPr>
                <w:rFonts w:ascii="Arial" w:eastAsia="TimesNewRomanPSMT" w:hAnsi="Arial" w:cs="Arial"/>
                <w:color w:val="auto"/>
                <w:sz w:val="22"/>
                <w:szCs w:val="22"/>
              </w:rPr>
            </w:pPr>
            <w:r w:rsidRPr="00BD25EC">
              <w:rPr>
                <w:rFonts w:ascii="Arial" w:eastAsia="TimesNewRomanPSMT" w:hAnsi="Arial" w:cs="Arial"/>
                <w:color w:val="auto"/>
                <w:sz w:val="22"/>
                <w:szCs w:val="22"/>
              </w:rPr>
              <w:t>Подаци о предмету јавне набавке</w:t>
            </w:r>
          </w:p>
        </w:tc>
      </w:tr>
      <w:tr w:rsidR="00802A83" w:rsidRPr="00BD25EC" w:rsidTr="00197238">
        <w:trPr>
          <w:trHeight w:val="996"/>
        </w:trPr>
        <w:tc>
          <w:tcPr>
            <w:tcW w:w="1553" w:type="dxa"/>
            <w:shd w:val="clear" w:color="auto" w:fill="auto"/>
          </w:tcPr>
          <w:p w:rsidR="00802A83" w:rsidRPr="00BD25EC" w:rsidRDefault="00802A83" w:rsidP="00197238">
            <w:pPr>
              <w:snapToGrid w:val="0"/>
              <w:jc w:val="center"/>
              <w:rPr>
                <w:rFonts w:ascii="Arial" w:eastAsia="TimesNewRomanPSMT" w:hAnsi="Arial" w:cs="Arial"/>
                <w:color w:val="auto"/>
                <w:sz w:val="22"/>
                <w:szCs w:val="22"/>
              </w:rPr>
            </w:pPr>
          </w:p>
          <w:p w:rsidR="00802A83" w:rsidRPr="00BD25EC" w:rsidRDefault="00802A83" w:rsidP="00197238">
            <w:pPr>
              <w:snapToGrid w:val="0"/>
              <w:jc w:val="center"/>
              <w:rPr>
                <w:rFonts w:ascii="Arial" w:eastAsia="TimesNewRomanPSMT" w:hAnsi="Arial" w:cs="Arial"/>
                <w:color w:val="auto"/>
                <w:sz w:val="22"/>
                <w:szCs w:val="22"/>
              </w:rPr>
            </w:pPr>
            <w:r w:rsidRPr="00BD25EC">
              <w:rPr>
                <w:rFonts w:ascii="Arial" w:eastAsia="TimesNewRomanPSMT" w:hAnsi="Arial" w:cs="Arial"/>
                <w:color w:val="auto"/>
                <w:sz w:val="22"/>
                <w:szCs w:val="22"/>
              </w:rPr>
              <w:t>III</w:t>
            </w:r>
          </w:p>
        </w:tc>
        <w:tc>
          <w:tcPr>
            <w:tcW w:w="7982" w:type="dxa"/>
            <w:shd w:val="clear" w:color="auto" w:fill="auto"/>
          </w:tcPr>
          <w:p w:rsidR="00802A83" w:rsidRPr="00BD25EC" w:rsidRDefault="00FC776A" w:rsidP="00197238">
            <w:pPr>
              <w:snapToGrid w:val="0"/>
              <w:jc w:val="both"/>
              <w:rPr>
                <w:rFonts w:ascii="Arial" w:eastAsia="TimesNewRomanPSMT" w:hAnsi="Arial" w:cs="Arial"/>
                <w:color w:val="auto"/>
                <w:sz w:val="22"/>
                <w:szCs w:val="22"/>
              </w:rPr>
            </w:pPr>
            <w:r w:rsidRPr="00BD25EC">
              <w:rPr>
                <w:rFonts w:ascii="Arial" w:eastAsia="TimesNewRomanPSMT" w:hAnsi="Arial" w:cs="Arial"/>
                <w:color w:val="auto"/>
                <w:sz w:val="22"/>
                <w:szCs w:val="22"/>
              </w:rPr>
              <w:t xml:space="preserve"> Врста, техничке карактеристике, квалитет, количина </w:t>
            </w:r>
            <w:r w:rsidR="00802A83" w:rsidRPr="00BD25EC">
              <w:rPr>
                <w:rFonts w:ascii="Arial" w:eastAsia="TimesNewRomanPSMT" w:hAnsi="Arial" w:cs="Arial"/>
                <w:color w:val="auto"/>
                <w:sz w:val="22"/>
                <w:szCs w:val="22"/>
              </w:rPr>
              <w:t xml:space="preserve"> и опис услуга, начин спровођења контроле и обезбеђења гаранције квалитета, рок извршења, евентуалне додатне услуге и сл.</w:t>
            </w:r>
          </w:p>
        </w:tc>
      </w:tr>
      <w:tr w:rsidR="00802A83" w:rsidRPr="00BD25EC" w:rsidTr="00197238">
        <w:tc>
          <w:tcPr>
            <w:tcW w:w="1553" w:type="dxa"/>
            <w:shd w:val="clear" w:color="auto" w:fill="auto"/>
          </w:tcPr>
          <w:p w:rsidR="00802A83" w:rsidRPr="00BD25EC" w:rsidRDefault="00802A83" w:rsidP="00197238">
            <w:pPr>
              <w:snapToGrid w:val="0"/>
              <w:jc w:val="center"/>
              <w:rPr>
                <w:rFonts w:ascii="Arial" w:eastAsia="TimesNewRomanPSMT" w:hAnsi="Arial" w:cs="Arial"/>
                <w:color w:val="auto"/>
                <w:sz w:val="22"/>
                <w:szCs w:val="22"/>
              </w:rPr>
            </w:pPr>
          </w:p>
          <w:p w:rsidR="00802A83" w:rsidRPr="00BD25EC" w:rsidRDefault="00802A83" w:rsidP="00197238">
            <w:pPr>
              <w:snapToGrid w:val="0"/>
              <w:jc w:val="center"/>
              <w:rPr>
                <w:rFonts w:ascii="Arial" w:eastAsia="TimesNewRomanPSMT" w:hAnsi="Arial" w:cs="Arial"/>
                <w:color w:val="auto"/>
                <w:sz w:val="22"/>
                <w:szCs w:val="22"/>
              </w:rPr>
            </w:pPr>
          </w:p>
          <w:p w:rsidR="00802A83" w:rsidRPr="00BD25EC" w:rsidRDefault="00802A83" w:rsidP="00197238">
            <w:pPr>
              <w:snapToGrid w:val="0"/>
              <w:jc w:val="center"/>
              <w:rPr>
                <w:rFonts w:ascii="Arial" w:eastAsia="TimesNewRomanPSMT" w:hAnsi="Arial" w:cs="Arial"/>
                <w:color w:val="auto"/>
                <w:sz w:val="22"/>
                <w:szCs w:val="22"/>
              </w:rPr>
            </w:pPr>
            <w:r w:rsidRPr="00BD25EC">
              <w:rPr>
                <w:rFonts w:ascii="Arial" w:eastAsia="TimesNewRomanPSMT" w:hAnsi="Arial" w:cs="Arial"/>
                <w:color w:val="auto"/>
                <w:sz w:val="22"/>
                <w:szCs w:val="22"/>
                <w:lang w:val="sr-Latn-CS"/>
              </w:rPr>
              <w:t>I</w:t>
            </w:r>
            <w:r w:rsidRPr="00BD25EC">
              <w:rPr>
                <w:rFonts w:ascii="Arial" w:eastAsia="TimesNewRomanPSMT" w:hAnsi="Arial" w:cs="Arial"/>
                <w:color w:val="auto"/>
                <w:sz w:val="22"/>
                <w:szCs w:val="22"/>
              </w:rPr>
              <w:t>V</w:t>
            </w:r>
          </w:p>
        </w:tc>
        <w:tc>
          <w:tcPr>
            <w:tcW w:w="7982" w:type="dxa"/>
            <w:shd w:val="clear" w:color="auto" w:fill="auto"/>
          </w:tcPr>
          <w:p w:rsidR="00802A83" w:rsidRPr="00BD25EC" w:rsidRDefault="00802A83" w:rsidP="00197238">
            <w:pPr>
              <w:snapToGrid w:val="0"/>
              <w:jc w:val="both"/>
              <w:rPr>
                <w:rFonts w:ascii="Arial" w:eastAsia="TimesNewRomanPSMT" w:hAnsi="Arial" w:cs="Arial"/>
                <w:color w:val="auto"/>
                <w:sz w:val="22"/>
                <w:szCs w:val="22"/>
              </w:rPr>
            </w:pPr>
            <w:r w:rsidRPr="00BD25EC">
              <w:rPr>
                <w:rFonts w:ascii="Arial" w:eastAsia="TimesNewRomanPSMT" w:hAnsi="Arial" w:cs="Arial"/>
                <w:color w:val="auto"/>
                <w:sz w:val="22"/>
                <w:szCs w:val="22"/>
              </w:rPr>
              <w:t>Услови за учешће у поступку јавне набавке из чл. 75. и 76. Закона и упутство како се доказује испуњеност тих услова</w:t>
            </w:r>
          </w:p>
        </w:tc>
      </w:tr>
      <w:tr w:rsidR="00802A83" w:rsidRPr="00BD25EC" w:rsidTr="00197238">
        <w:tc>
          <w:tcPr>
            <w:tcW w:w="1553" w:type="dxa"/>
            <w:shd w:val="clear" w:color="auto" w:fill="auto"/>
          </w:tcPr>
          <w:p w:rsidR="00802A83" w:rsidRPr="00BD25EC" w:rsidRDefault="00802A83" w:rsidP="00197238">
            <w:pPr>
              <w:snapToGrid w:val="0"/>
              <w:jc w:val="center"/>
              <w:rPr>
                <w:rFonts w:ascii="Arial" w:eastAsia="TimesNewRomanPSMT" w:hAnsi="Arial" w:cs="Arial"/>
                <w:color w:val="auto"/>
                <w:sz w:val="22"/>
                <w:szCs w:val="22"/>
              </w:rPr>
            </w:pPr>
          </w:p>
          <w:p w:rsidR="00802A83" w:rsidRPr="00BD25EC" w:rsidRDefault="00802A83" w:rsidP="00197238">
            <w:pPr>
              <w:snapToGrid w:val="0"/>
              <w:jc w:val="center"/>
              <w:rPr>
                <w:rFonts w:ascii="Arial" w:eastAsia="TimesNewRomanPSMT" w:hAnsi="Arial" w:cs="Arial"/>
                <w:color w:val="auto"/>
                <w:sz w:val="22"/>
                <w:szCs w:val="22"/>
              </w:rPr>
            </w:pPr>
            <w:r w:rsidRPr="00BD25EC">
              <w:rPr>
                <w:rFonts w:ascii="Arial" w:eastAsia="TimesNewRomanPSMT" w:hAnsi="Arial" w:cs="Arial"/>
                <w:color w:val="auto"/>
                <w:sz w:val="22"/>
                <w:szCs w:val="22"/>
              </w:rPr>
              <w:t>V</w:t>
            </w:r>
          </w:p>
        </w:tc>
        <w:tc>
          <w:tcPr>
            <w:tcW w:w="7982" w:type="dxa"/>
            <w:shd w:val="clear" w:color="auto" w:fill="auto"/>
          </w:tcPr>
          <w:p w:rsidR="002E3596" w:rsidRPr="00BD25EC" w:rsidRDefault="002E3596" w:rsidP="00197238">
            <w:pPr>
              <w:snapToGrid w:val="0"/>
              <w:jc w:val="both"/>
              <w:rPr>
                <w:rFonts w:ascii="Arial" w:eastAsia="TimesNewRomanPSMT" w:hAnsi="Arial" w:cs="Arial"/>
                <w:color w:val="auto"/>
                <w:sz w:val="22"/>
                <w:szCs w:val="22"/>
              </w:rPr>
            </w:pPr>
          </w:p>
          <w:p w:rsidR="00802A83" w:rsidRPr="00BD25EC" w:rsidRDefault="00802A83" w:rsidP="00197238">
            <w:pPr>
              <w:snapToGrid w:val="0"/>
              <w:jc w:val="both"/>
              <w:rPr>
                <w:rFonts w:ascii="Arial" w:eastAsia="TimesNewRomanPSMT" w:hAnsi="Arial" w:cs="Arial"/>
                <w:color w:val="auto"/>
                <w:sz w:val="22"/>
                <w:szCs w:val="22"/>
                <w:lang w:val="ru-RU"/>
              </w:rPr>
            </w:pPr>
            <w:r w:rsidRPr="00BD25EC">
              <w:rPr>
                <w:rFonts w:ascii="Arial" w:eastAsia="TimesNewRomanPSMT" w:hAnsi="Arial" w:cs="Arial"/>
                <w:color w:val="auto"/>
                <w:sz w:val="22"/>
                <w:szCs w:val="22"/>
              </w:rPr>
              <w:t>Упутство понуђачима како да сачине понуду</w:t>
            </w:r>
          </w:p>
        </w:tc>
      </w:tr>
      <w:tr w:rsidR="00802A83" w:rsidRPr="00BD25EC" w:rsidTr="00197238">
        <w:tc>
          <w:tcPr>
            <w:tcW w:w="1553" w:type="dxa"/>
            <w:shd w:val="clear" w:color="auto" w:fill="auto"/>
          </w:tcPr>
          <w:p w:rsidR="00802A83" w:rsidRPr="00BD25EC" w:rsidRDefault="00802A83" w:rsidP="00197238">
            <w:pPr>
              <w:snapToGrid w:val="0"/>
              <w:jc w:val="center"/>
              <w:rPr>
                <w:rFonts w:ascii="Arial" w:eastAsia="TimesNewRomanPSMT" w:hAnsi="Arial" w:cs="Arial"/>
                <w:color w:val="auto"/>
                <w:sz w:val="22"/>
                <w:szCs w:val="22"/>
              </w:rPr>
            </w:pPr>
            <w:r w:rsidRPr="00BD25EC">
              <w:rPr>
                <w:rFonts w:ascii="Arial" w:eastAsia="TimesNewRomanPSMT" w:hAnsi="Arial" w:cs="Arial"/>
                <w:color w:val="auto"/>
                <w:sz w:val="22"/>
                <w:szCs w:val="22"/>
              </w:rPr>
              <w:t>VI</w:t>
            </w:r>
          </w:p>
        </w:tc>
        <w:tc>
          <w:tcPr>
            <w:tcW w:w="7982" w:type="dxa"/>
            <w:shd w:val="clear" w:color="auto" w:fill="auto"/>
          </w:tcPr>
          <w:p w:rsidR="00802A83" w:rsidRPr="00BD25EC" w:rsidRDefault="00802A83" w:rsidP="00197238">
            <w:pPr>
              <w:snapToGrid w:val="0"/>
              <w:jc w:val="both"/>
              <w:rPr>
                <w:rFonts w:ascii="Arial" w:eastAsia="TimesNewRomanPSMT" w:hAnsi="Arial" w:cs="Arial"/>
                <w:color w:val="auto"/>
                <w:sz w:val="22"/>
                <w:szCs w:val="22"/>
              </w:rPr>
            </w:pPr>
            <w:r w:rsidRPr="00BD25EC">
              <w:rPr>
                <w:rFonts w:ascii="Arial" w:eastAsia="TimesNewRomanPSMT" w:hAnsi="Arial" w:cs="Arial"/>
                <w:color w:val="auto"/>
                <w:sz w:val="22"/>
                <w:szCs w:val="22"/>
              </w:rPr>
              <w:t>Образац понуде</w:t>
            </w:r>
          </w:p>
        </w:tc>
      </w:tr>
      <w:tr w:rsidR="00802A83" w:rsidRPr="00BD25EC" w:rsidTr="00197238">
        <w:tc>
          <w:tcPr>
            <w:tcW w:w="1553" w:type="dxa"/>
            <w:shd w:val="clear" w:color="auto" w:fill="auto"/>
          </w:tcPr>
          <w:p w:rsidR="00802A83" w:rsidRPr="00BD25EC" w:rsidRDefault="00802A83" w:rsidP="00197238">
            <w:pPr>
              <w:snapToGrid w:val="0"/>
              <w:jc w:val="center"/>
              <w:rPr>
                <w:rFonts w:ascii="Arial" w:eastAsia="TimesNewRomanPSMT" w:hAnsi="Arial" w:cs="Arial"/>
                <w:color w:val="auto"/>
                <w:sz w:val="22"/>
                <w:szCs w:val="22"/>
              </w:rPr>
            </w:pPr>
            <w:r w:rsidRPr="00BD25EC">
              <w:rPr>
                <w:rFonts w:ascii="Arial" w:eastAsia="TimesNewRomanPSMT" w:hAnsi="Arial" w:cs="Arial"/>
                <w:color w:val="auto"/>
                <w:sz w:val="22"/>
                <w:szCs w:val="22"/>
              </w:rPr>
              <w:t>VII</w:t>
            </w:r>
          </w:p>
        </w:tc>
        <w:tc>
          <w:tcPr>
            <w:tcW w:w="7982" w:type="dxa"/>
            <w:shd w:val="clear" w:color="auto" w:fill="auto"/>
          </w:tcPr>
          <w:p w:rsidR="00802A83" w:rsidRPr="00BD25EC" w:rsidRDefault="00802A83" w:rsidP="00197238">
            <w:pPr>
              <w:snapToGrid w:val="0"/>
              <w:jc w:val="both"/>
              <w:rPr>
                <w:rFonts w:ascii="Arial" w:eastAsia="TimesNewRomanPSMT" w:hAnsi="Arial" w:cs="Arial"/>
                <w:color w:val="auto"/>
                <w:sz w:val="22"/>
                <w:szCs w:val="22"/>
              </w:rPr>
            </w:pPr>
            <w:r w:rsidRPr="00BD25EC">
              <w:rPr>
                <w:rFonts w:ascii="Arial" w:eastAsia="TimesNewRomanPSMT" w:hAnsi="Arial" w:cs="Arial"/>
                <w:color w:val="auto"/>
                <w:sz w:val="22"/>
                <w:szCs w:val="22"/>
              </w:rPr>
              <w:t>Модел уговора</w:t>
            </w:r>
          </w:p>
        </w:tc>
      </w:tr>
      <w:tr w:rsidR="00802A83" w:rsidRPr="00BD25EC" w:rsidTr="00197238">
        <w:tc>
          <w:tcPr>
            <w:tcW w:w="1553" w:type="dxa"/>
            <w:shd w:val="clear" w:color="auto" w:fill="auto"/>
          </w:tcPr>
          <w:p w:rsidR="00802A83" w:rsidRPr="00BD25EC" w:rsidRDefault="00802A83" w:rsidP="00197238">
            <w:pPr>
              <w:snapToGrid w:val="0"/>
              <w:jc w:val="center"/>
              <w:rPr>
                <w:rFonts w:ascii="Arial" w:eastAsia="TimesNewRomanPSMT" w:hAnsi="Arial" w:cs="Arial"/>
                <w:color w:val="auto"/>
                <w:sz w:val="22"/>
                <w:szCs w:val="22"/>
              </w:rPr>
            </w:pPr>
            <w:r w:rsidRPr="00BD25EC">
              <w:rPr>
                <w:rFonts w:ascii="Arial" w:eastAsia="TimesNewRomanPSMT" w:hAnsi="Arial" w:cs="Arial"/>
                <w:color w:val="auto"/>
                <w:sz w:val="22"/>
                <w:szCs w:val="22"/>
              </w:rPr>
              <w:t>VIII</w:t>
            </w:r>
          </w:p>
        </w:tc>
        <w:tc>
          <w:tcPr>
            <w:tcW w:w="7982" w:type="dxa"/>
            <w:shd w:val="clear" w:color="auto" w:fill="auto"/>
          </w:tcPr>
          <w:p w:rsidR="00802A83" w:rsidRPr="00BD25EC" w:rsidRDefault="00B60D10" w:rsidP="00B60D10">
            <w:pPr>
              <w:snapToGrid w:val="0"/>
              <w:jc w:val="both"/>
              <w:rPr>
                <w:rFonts w:ascii="Arial" w:eastAsia="TimesNewRomanPSMT" w:hAnsi="Arial" w:cs="Arial"/>
                <w:color w:val="auto"/>
                <w:sz w:val="22"/>
                <w:szCs w:val="22"/>
              </w:rPr>
            </w:pPr>
            <w:r w:rsidRPr="00BD25EC">
              <w:rPr>
                <w:rFonts w:ascii="Arial" w:hAnsi="Arial" w:cs="Arial"/>
                <w:bCs/>
                <w:iCs/>
                <w:color w:val="auto"/>
                <w:sz w:val="22"/>
                <w:szCs w:val="22"/>
              </w:rPr>
              <w:t xml:space="preserve">Образац изјаве о поштовању обавеза из чл. </w:t>
            </w:r>
            <w:r w:rsidRPr="00BD25EC">
              <w:rPr>
                <w:rFonts w:ascii="Arial" w:hAnsi="Arial" w:cs="Arial"/>
                <w:bCs/>
                <w:iCs/>
                <w:color w:val="auto"/>
                <w:sz w:val="22"/>
                <w:szCs w:val="22"/>
                <w:lang w:val="sr-Latn-CS"/>
              </w:rPr>
              <w:t>75.</w:t>
            </w:r>
            <w:r w:rsidRPr="00BD25EC">
              <w:rPr>
                <w:rFonts w:ascii="Arial" w:hAnsi="Arial" w:cs="Arial"/>
                <w:bCs/>
                <w:iCs/>
                <w:color w:val="auto"/>
                <w:spacing w:val="-5"/>
                <w:sz w:val="22"/>
                <w:szCs w:val="22"/>
              </w:rPr>
              <w:t>Закона</w:t>
            </w:r>
          </w:p>
        </w:tc>
      </w:tr>
      <w:tr w:rsidR="00802A83" w:rsidRPr="00BD25EC" w:rsidTr="00197238">
        <w:tc>
          <w:tcPr>
            <w:tcW w:w="1553" w:type="dxa"/>
            <w:shd w:val="clear" w:color="auto" w:fill="auto"/>
          </w:tcPr>
          <w:p w:rsidR="00802A83" w:rsidRPr="00BD25EC" w:rsidRDefault="00802A83" w:rsidP="00197238">
            <w:pPr>
              <w:snapToGrid w:val="0"/>
              <w:jc w:val="center"/>
              <w:rPr>
                <w:rFonts w:ascii="Arial" w:eastAsia="TimesNewRomanPSMT" w:hAnsi="Arial" w:cs="Arial"/>
                <w:color w:val="auto"/>
                <w:sz w:val="22"/>
                <w:szCs w:val="22"/>
              </w:rPr>
            </w:pPr>
            <w:r w:rsidRPr="00BD25EC">
              <w:rPr>
                <w:rFonts w:ascii="Arial" w:eastAsia="TimesNewRomanPSMT" w:hAnsi="Arial" w:cs="Arial"/>
                <w:color w:val="auto"/>
                <w:sz w:val="22"/>
                <w:szCs w:val="22"/>
              </w:rPr>
              <w:t>IX</w:t>
            </w:r>
          </w:p>
        </w:tc>
        <w:tc>
          <w:tcPr>
            <w:tcW w:w="7982" w:type="dxa"/>
            <w:shd w:val="clear" w:color="auto" w:fill="auto"/>
          </w:tcPr>
          <w:p w:rsidR="00802A83" w:rsidRPr="00BD25EC" w:rsidRDefault="00802A83" w:rsidP="00197238">
            <w:pPr>
              <w:snapToGrid w:val="0"/>
              <w:jc w:val="both"/>
              <w:rPr>
                <w:rFonts w:ascii="Arial" w:eastAsia="TimesNewRomanPSMT" w:hAnsi="Arial" w:cs="Arial"/>
                <w:color w:val="auto"/>
                <w:sz w:val="22"/>
                <w:szCs w:val="22"/>
              </w:rPr>
            </w:pPr>
            <w:r w:rsidRPr="00BD25EC">
              <w:rPr>
                <w:rFonts w:ascii="Arial" w:eastAsia="TimesNewRomanPSMT" w:hAnsi="Arial" w:cs="Arial"/>
                <w:color w:val="auto"/>
                <w:sz w:val="22"/>
                <w:szCs w:val="22"/>
              </w:rPr>
              <w:t>Образац изјаве о независној понуди</w:t>
            </w:r>
          </w:p>
        </w:tc>
      </w:tr>
      <w:tr w:rsidR="002E3596" w:rsidRPr="00BD25EC" w:rsidTr="00197238">
        <w:tc>
          <w:tcPr>
            <w:tcW w:w="1553" w:type="dxa"/>
            <w:shd w:val="clear" w:color="auto" w:fill="auto"/>
          </w:tcPr>
          <w:p w:rsidR="002E3596" w:rsidRPr="00BD25EC" w:rsidRDefault="002E3596" w:rsidP="00197238">
            <w:pPr>
              <w:snapToGrid w:val="0"/>
              <w:jc w:val="center"/>
              <w:rPr>
                <w:rFonts w:ascii="Arial" w:eastAsia="TimesNewRomanPSMT" w:hAnsi="Arial" w:cs="Arial"/>
                <w:color w:val="auto"/>
                <w:sz w:val="22"/>
                <w:szCs w:val="22"/>
              </w:rPr>
            </w:pPr>
            <w:r w:rsidRPr="00BD25EC">
              <w:rPr>
                <w:rFonts w:ascii="Arial" w:eastAsia="TimesNewRomanPSMT" w:hAnsi="Arial" w:cs="Arial"/>
                <w:color w:val="auto"/>
                <w:sz w:val="22"/>
                <w:szCs w:val="22"/>
              </w:rPr>
              <w:t>X</w:t>
            </w:r>
          </w:p>
        </w:tc>
        <w:tc>
          <w:tcPr>
            <w:tcW w:w="7982" w:type="dxa"/>
            <w:shd w:val="clear" w:color="auto" w:fill="auto"/>
          </w:tcPr>
          <w:p w:rsidR="002E3596" w:rsidRPr="00BD25EC" w:rsidRDefault="00B60D10" w:rsidP="00197238">
            <w:pPr>
              <w:snapToGrid w:val="0"/>
              <w:jc w:val="both"/>
              <w:rPr>
                <w:rFonts w:ascii="Arial" w:eastAsia="TimesNewRomanPSMT" w:hAnsi="Arial" w:cs="Arial"/>
                <w:color w:val="auto"/>
                <w:sz w:val="22"/>
                <w:szCs w:val="22"/>
              </w:rPr>
            </w:pPr>
            <w:r w:rsidRPr="00BD25EC">
              <w:rPr>
                <w:rFonts w:ascii="Arial" w:eastAsia="TimesNewRomanPSMT" w:hAnsi="Arial" w:cs="Arial"/>
                <w:color w:val="auto"/>
                <w:sz w:val="22"/>
                <w:szCs w:val="22"/>
              </w:rPr>
              <w:t>Образац трошкова припреме понуде</w:t>
            </w:r>
          </w:p>
        </w:tc>
      </w:tr>
    </w:tbl>
    <w:p w:rsidR="00053C39" w:rsidRPr="00BD25EC" w:rsidRDefault="00053C39" w:rsidP="00053C39">
      <w:pPr>
        <w:jc w:val="both"/>
        <w:rPr>
          <w:rFonts w:ascii="Arial" w:eastAsia="TimesNewRomanPSMT" w:hAnsi="Arial" w:cs="Arial"/>
          <w:sz w:val="22"/>
          <w:szCs w:val="22"/>
        </w:rPr>
      </w:pPr>
    </w:p>
    <w:p w:rsidR="00053C39" w:rsidRPr="00BD25EC" w:rsidRDefault="00053C39" w:rsidP="00053C39">
      <w:pPr>
        <w:jc w:val="both"/>
        <w:rPr>
          <w:rFonts w:ascii="Arial" w:eastAsia="TimesNewRomanPSMT" w:hAnsi="Arial" w:cs="Arial"/>
          <w:sz w:val="22"/>
          <w:szCs w:val="22"/>
        </w:rPr>
      </w:pPr>
    </w:p>
    <w:p w:rsidR="00053C39" w:rsidRPr="00BD25EC" w:rsidRDefault="00053C39" w:rsidP="00053C39">
      <w:pPr>
        <w:jc w:val="both"/>
        <w:rPr>
          <w:rFonts w:ascii="Arial" w:eastAsia="TimesNewRomanPSMT" w:hAnsi="Arial" w:cs="Arial"/>
          <w:sz w:val="22"/>
          <w:szCs w:val="22"/>
        </w:rPr>
      </w:pPr>
    </w:p>
    <w:p w:rsidR="00053C39" w:rsidRPr="00BD25EC" w:rsidRDefault="00053C39" w:rsidP="00053C39">
      <w:pPr>
        <w:jc w:val="both"/>
        <w:rPr>
          <w:rFonts w:ascii="Arial" w:eastAsia="TimesNewRomanPSMT" w:hAnsi="Arial" w:cs="Arial"/>
          <w:sz w:val="22"/>
          <w:szCs w:val="22"/>
        </w:rPr>
      </w:pPr>
    </w:p>
    <w:p w:rsidR="0075494D" w:rsidRPr="00BD25EC" w:rsidRDefault="00B60D10" w:rsidP="00053C39">
      <w:pPr>
        <w:jc w:val="both"/>
        <w:rPr>
          <w:rFonts w:ascii="Arial" w:eastAsia="TimesNewRomanPSMT" w:hAnsi="Arial" w:cs="Arial"/>
          <w:sz w:val="22"/>
          <w:szCs w:val="22"/>
        </w:rPr>
      </w:pPr>
      <w:r>
        <w:rPr>
          <w:rFonts w:ascii="Arial" w:eastAsia="TimesNewRomanPSMT" w:hAnsi="Arial" w:cs="Arial"/>
          <w:sz w:val="22"/>
          <w:szCs w:val="22"/>
        </w:rPr>
        <w:t>Конкурсна документација садржи 2</w:t>
      </w:r>
      <w:r w:rsidR="005F309A">
        <w:rPr>
          <w:rFonts w:ascii="Arial" w:eastAsia="TimesNewRomanPSMT" w:hAnsi="Arial" w:cs="Arial"/>
          <w:sz w:val="22"/>
          <w:szCs w:val="22"/>
        </w:rPr>
        <w:t>6</w:t>
      </w:r>
      <w:r>
        <w:rPr>
          <w:rFonts w:ascii="Arial" w:eastAsia="TimesNewRomanPSMT" w:hAnsi="Arial" w:cs="Arial"/>
          <w:sz w:val="22"/>
          <w:szCs w:val="22"/>
        </w:rPr>
        <w:t xml:space="preserve"> страна.</w:t>
      </w:r>
    </w:p>
    <w:p w:rsidR="0075494D" w:rsidRPr="00BD25EC" w:rsidRDefault="0075494D" w:rsidP="00053C39">
      <w:pPr>
        <w:jc w:val="both"/>
        <w:rPr>
          <w:rFonts w:ascii="Arial" w:eastAsia="TimesNewRomanPSMT" w:hAnsi="Arial" w:cs="Arial"/>
          <w:sz w:val="22"/>
          <w:szCs w:val="22"/>
          <w:lang w:val="sr-Cyrl-CS"/>
        </w:rPr>
      </w:pPr>
    </w:p>
    <w:p w:rsidR="00FB110F" w:rsidRPr="00BD25EC" w:rsidRDefault="00FB110F" w:rsidP="00053C39">
      <w:pPr>
        <w:jc w:val="both"/>
        <w:rPr>
          <w:rFonts w:ascii="Arial" w:eastAsia="TimesNewRomanPSMT" w:hAnsi="Arial" w:cs="Arial"/>
          <w:sz w:val="22"/>
          <w:szCs w:val="22"/>
          <w:lang w:val="sr-Cyrl-CS"/>
        </w:rPr>
      </w:pPr>
    </w:p>
    <w:p w:rsidR="00FB110F" w:rsidRPr="00BD25EC" w:rsidRDefault="00FB110F" w:rsidP="00053C39">
      <w:pPr>
        <w:jc w:val="both"/>
        <w:rPr>
          <w:rFonts w:ascii="Arial" w:eastAsia="TimesNewRomanPSMT" w:hAnsi="Arial" w:cs="Arial"/>
          <w:sz w:val="22"/>
          <w:szCs w:val="22"/>
          <w:lang w:val="sr-Cyrl-CS"/>
        </w:rPr>
      </w:pPr>
    </w:p>
    <w:p w:rsidR="00031E73" w:rsidRPr="00BD25EC" w:rsidRDefault="00031E73" w:rsidP="00053C39">
      <w:pPr>
        <w:jc w:val="both"/>
        <w:rPr>
          <w:rFonts w:ascii="Arial" w:eastAsia="TimesNewRomanPSMT" w:hAnsi="Arial" w:cs="Arial"/>
          <w:sz w:val="22"/>
          <w:szCs w:val="22"/>
          <w:lang w:val="sr-Cyrl-CS"/>
        </w:rPr>
      </w:pPr>
    </w:p>
    <w:p w:rsidR="00031E73" w:rsidRPr="00BD25EC" w:rsidRDefault="00031E73" w:rsidP="00053C39">
      <w:pPr>
        <w:jc w:val="both"/>
        <w:rPr>
          <w:rFonts w:ascii="Arial" w:eastAsia="TimesNewRomanPSMT" w:hAnsi="Arial" w:cs="Arial"/>
          <w:sz w:val="22"/>
          <w:szCs w:val="22"/>
          <w:lang w:val="ru-RU"/>
        </w:rPr>
      </w:pPr>
    </w:p>
    <w:p w:rsidR="00D149FD" w:rsidRPr="00BD25EC" w:rsidRDefault="00D149FD" w:rsidP="00053C39">
      <w:pPr>
        <w:jc w:val="both"/>
        <w:rPr>
          <w:rFonts w:ascii="Arial" w:eastAsia="TimesNewRomanPSMT" w:hAnsi="Arial" w:cs="Arial"/>
          <w:sz w:val="22"/>
          <w:szCs w:val="22"/>
          <w:lang w:val="ru-RU"/>
        </w:rPr>
      </w:pPr>
    </w:p>
    <w:p w:rsidR="00D149FD" w:rsidRPr="00BD25EC" w:rsidRDefault="00D149FD" w:rsidP="00053C39">
      <w:pPr>
        <w:jc w:val="both"/>
        <w:rPr>
          <w:rFonts w:ascii="Arial" w:eastAsia="TimesNewRomanPSMT" w:hAnsi="Arial" w:cs="Arial"/>
          <w:sz w:val="22"/>
          <w:szCs w:val="22"/>
          <w:lang w:val="ru-RU"/>
        </w:rPr>
      </w:pPr>
    </w:p>
    <w:p w:rsidR="00802A83" w:rsidRPr="00BD25EC" w:rsidRDefault="00802A83" w:rsidP="00053C39">
      <w:pPr>
        <w:jc w:val="both"/>
        <w:rPr>
          <w:rFonts w:ascii="Arial" w:eastAsia="TimesNewRomanPSMT" w:hAnsi="Arial" w:cs="Arial"/>
          <w:sz w:val="22"/>
          <w:szCs w:val="22"/>
          <w:lang w:val="ru-RU"/>
        </w:rPr>
      </w:pPr>
    </w:p>
    <w:p w:rsidR="00802A83" w:rsidRPr="00BD25EC" w:rsidRDefault="00802A83" w:rsidP="00053C39">
      <w:pPr>
        <w:jc w:val="both"/>
        <w:rPr>
          <w:rFonts w:ascii="Arial" w:eastAsia="TimesNewRomanPSMT" w:hAnsi="Arial" w:cs="Arial"/>
          <w:sz w:val="22"/>
          <w:szCs w:val="22"/>
          <w:lang w:val="ru-RU"/>
        </w:rPr>
      </w:pPr>
    </w:p>
    <w:p w:rsidR="0075494D" w:rsidRDefault="0075494D" w:rsidP="00053C39">
      <w:pPr>
        <w:jc w:val="both"/>
        <w:rPr>
          <w:rFonts w:ascii="Arial" w:eastAsia="TimesNewRomanPSMT" w:hAnsi="Arial" w:cs="Arial"/>
          <w:sz w:val="22"/>
          <w:szCs w:val="22"/>
        </w:rPr>
      </w:pPr>
    </w:p>
    <w:p w:rsidR="00BE0244" w:rsidRDefault="00BE0244" w:rsidP="00053C39">
      <w:pPr>
        <w:jc w:val="both"/>
        <w:rPr>
          <w:rFonts w:ascii="Arial" w:eastAsia="TimesNewRomanPSMT" w:hAnsi="Arial" w:cs="Arial"/>
          <w:sz w:val="22"/>
          <w:szCs w:val="22"/>
        </w:rPr>
      </w:pPr>
    </w:p>
    <w:p w:rsidR="00BE0244" w:rsidRDefault="00BE0244" w:rsidP="00053C39">
      <w:pPr>
        <w:jc w:val="both"/>
        <w:rPr>
          <w:rFonts w:ascii="Arial" w:eastAsia="TimesNewRomanPSMT" w:hAnsi="Arial" w:cs="Arial"/>
          <w:sz w:val="22"/>
          <w:szCs w:val="22"/>
        </w:rPr>
      </w:pPr>
    </w:p>
    <w:p w:rsidR="00BE0244" w:rsidRDefault="00BE0244" w:rsidP="00053C39">
      <w:pPr>
        <w:jc w:val="both"/>
        <w:rPr>
          <w:rFonts w:ascii="Arial" w:eastAsia="TimesNewRomanPSMT" w:hAnsi="Arial" w:cs="Arial"/>
          <w:sz w:val="22"/>
          <w:szCs w:val="22"/>
        </w:rPr>
      </w:pPr>
    </w:p>
    <w:p w:rsidR="00852EB1" w:rsidRDefault="00852EB1" w:rsidP="00053C39">
      <w:pPr>
        <w:jc w:val="both"/>
        <w:rPr>
          <w:rFonts w:ascii="Arial" w:eastAsia="TimesNewRomanPSMT" w:hAnsi="Arial" w:cs="Arial"/>
          <w:sz w:val="22"/>
          <w:szCs w:val="22"/>
        </w:rPr>
      </w:pPr>
    </w:p>
    <w:p w:rsidR="00BE0244" w:rsidRPr="00BD25EC" w:rsidRDefault="00BE0244" w:rsidP="00053C39">
      <w:pPr>
        <w:jc w:val="both"/>
        <w:rPr>
          <w:rFonts w:ascii="Arial" w:eastAsia="TimesNewRomanPSMT" w:hAnsi="Arial" w:cs="Arial"/>
          <w:sz w:val="22"/>
          <w:szCs w:val="22"/>
        </w:rPr>
      </w:pPr>
    </w:p>
    <w:p w:rsidR="00053C39" w:rsidRPr="00BD25EC" w:rsidRDefault="00053C39" w:rsidP="00053C39">
      <w:pPr>
        <w:jc w:val="both"/>
        <w:rPr>
          <w:rFonts w:ascii="Arial" w:eastAsia="TimesNewRomanPSMT" w:hAnsi="Arial" w:cs="Arial"/>
          <w:sz w:val="22"/>
          <w:szCs w:val="22"/>
        </w:rPr>
      </w:pPr>
    </w:p>
    <w:p w:rsidR="00053C39" w:rsidRPr="00BD25EC" w:rsidRDefault="00053C39" w:rsidP="00053C39">
      <w:pPr>
        <w:shd w:val="clear" w:color="auto" w:fill="C6D9F1"/>
        <w:jc w:val="center"/>
        <w:rPr>
          <w:rFonts w:ascii="Arial" w:hAnsi="Arial" w:cs="Arial"/>
          <w:b/>
          <w:bCs/>
          <w:iCs/>
        </w:rPr>
      </w:pPr>
      <w:r w:rsidRPr="00BD25EC">
        <w:rPr>
          <w:rFonts w:ascii="Arial" w:hAnsi="Arial" w:cs="Arial"/>
          <w:b/>
          <w:bCs/>
          <w:iCs/>
        </w:rPr>
        <w:t>I  ОПШТИ ПОДАЦИ О ЈАВНОЈ НАБАВЦИ</w:t>
      </w:r>
    </w:p>
    <w:p w:rsidR="00053C39" w:rsidRPr="003F1FE6" w:rsidRDefault="00053C39" w:rsidP="00053C39">
      <w:pPr>
        <w:shd w:val="clear" w:color="auto" w:fill="C6D9F1"/>
        <w:jc w:val="center"/>
        <w:rPr>
          <w:b/>
          <w:bCs/>
          <w:iCs/>
          <w:sz w:val="28"/>
          <w:szCs w:val="28"/>
        </w:rPr>
      </w:pPr>
    </w:p>
    <w:p w:rsidR="00053C39" w:rsidRPr="003F1FE6" w:rsidRDefault="00053C39" w:rsidP="00053C39">
      <w:pPr>
        <w:jc w:val="both"/>
        <w:rPr>
          <w:b/>
          <w:bCs/>
          <w:iCs/>
          <w:sz w:val="28"/>
          <w:szCs w:val="28"/>
        </w:rPr>
      </w:pPr>
    </w:p>
    <w:p w:rsidR="00053C39" w:rsidRPr="00BD25EC" w:rsidRDefault="00053C39" w:rsidP="00053C39">
      <w:pPr>
        <w:jc w:val="both"/>
        <w:rPr>
          <w:rFonts w:ascii="Arial" w:hAnsi="Arial" w:cs="Arial"/>
          <w:sz w:val="22"/>
          <w:szCs w:val="22"/>
        </w:rPr>
      </w:pPr>
      <w:r w:rsidRPr="00BD25EC">
        <w:rPr>
          <w:rFonts w:ascii="Arial" w:hAnsi="Arial" w:cs="Arial"/>
          <w:b/>
          <w:bCs/>
          <w:sz w:val="22"/>
          <w:szCs w:val="22"/>
        </w:rPr>
        <w:t>1.Подаци о наручиоцу</w:t>
      </w:r>
    </w:p>
    <w:tbl>
      <w:tblPr>
        <w:tblpPr w:leftFromText="181" w:rightFromText="181" w:vertAnchor="text" w:horzAnchor="margin" w:tblpXSpec="center"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87"/>
        <w:gridCol w:w="4240"/>
      </w:tblGrid>
      <w:tr w:rsidR="00E14D4F" w:rsidRPr="00BD25EC" w:rsidTr="0085065A">
        <w:tc>
          <w:tcPr>
            <w:tcW w:w="0" w:type="auto"/>
            <w:shd w:val="clear" w:color="auto" w:fill="auto"/>
            <w:vAlign w:val="center"/>
          </w:tcPr>
          <w:p w:rsidR="00E14D4F" w:rsidRPr="00BD25EC" w:rsidRDefault="00E14D4F" w:rsidP="0085065A">
            <w:pPr>
              <w:jc w:val="both"/>
              <w:rPr>
                <w:rFonts w:ascii="Arial" w:hAnsi="Arial" w:cs="Arial"/>
                <w:b/>
                <w:sz w:val="22"/>
                <w:szCs w:val="22"/>
              </w:rPr>
            </w:pPr>
            <w:r w:rsidRPr="00BD25EC">
              <w:rPr>
                <w:rStyle w:val="FontStyle37"/>
                <w:rFonts w:ascii="Arial" w:hAnsi="Arial" w:cs="Arial"/>
                <w:b/>
                <w:lang w:val="sr-Cyrl-CS" w:eastAsia="sr-Cyrl-CS"/>
              </w:rPr>
              <w:t>назив наручиоца:</w:t>
            </w:r>
          </w:p>
        </w:tc>
        <w:tc>
          <w:tcPr>
            <w:tcW w:w="0" w:type="auto"/>
            <w:shd w:val="clear" w:color="auto" w:fill="auto"/>
            <w:vAlign w:val="center"/>
          </w:tcPr>
          <w:p w:rsidR="00E14D4F" w:rsidRPr="00BD25EC" w:rsidRDefault="00E14D4F" w:rsidP="0085065A">
            <w:pPr>
              <w:jc w:val="both"/>
              <w:rPr>
                <w:rFonts w:ascii="Arial" w:hAnsi="Arial" w:cs="Arial"/>
                <w:b/>
                <w:sz w:val="22"/>
                <w:szCs w:val="22"/>
              </w:rPr>
            </w:pPr>
            <w:r w:rsidRPr="00BD25EC">
              <w:rPr>
                <w:rStyle w:val="FontStyle37"/>
                <w:rFonts w:ascii="Arial" w:hAnsi="Arial" w:cs="Arial"/>
                <w:b/>
                <w:lang w:val="sr-Cyrl-CS" w:eastAsia="sr-Cyrl-CS"/>
              </w:rPr>
              <w:t>Београдска филхармонија</w:t>
            </w:r>
          </w:p>
        </w:tc>
      </w:tr>
      <w:tr w:rsidR="00E14D4F" w:rsidRPr="00BD25EC" w:rsidTr="0085065A">
        <w:tc>
          <w:tcPr>
            <w:tcW w:w="0" w:type="auto"/>
            <w:shd w:val="clear" w:color="auto" w:fill="auto"/>
            <w:vAlign w:val="center"/>
          </w:tcPr>
          <w:p w:rsidR="00E14D4F" w:rsidRPr="00BD25EC" w:rsidRDefault="00E14D4F" w:rsidP="0085065A">
            <w:pPr>
              <w:jc w:val="both"/>
              <w:rPr>
                <w:rFonts w:ascii="Arial" w:hAnsi="Arial" w:cs="Arial"/>
                <w:b/>
                <w:sz w:val="22"/>
                <w:szCs w:val="22"/>
              </w:rPr>
            </w:pPr>
            <w:r w:rsidRPr="00BD25EC">
              <w:rPr>
                <w:rStyle w:val="FontStyle37"/>
                <w:rFonts w:ascii="Arial" w:hAnsi="Arial" w:cs="Arial"/>
                <w:b/>
                <w:lang w:val="sr-Cyrl-CS" w:eastAsia="sr-Cyrl-CS"/>
              </w:rPr>
              <w:t>адреса:</w:t>
            </w:r>
          </w:p>
        </w:tc>
        <w:tc>
          <w:tcPr>
            <w:tcW w:w="0" w:type="auto"/>
            <w:shd w:val="clear" w:color="auto" w:fill="auto"/>
            <w:vAlign w:val="center"/>
          </w:tcPr>
          <w:p w:rsidR="00E14D4F" w:rsidRPr="00BD25EC" w:rsidRDefault="00E14D4F" w:rsidP="0085065A">
            <w:pPr>
              <w:jc w:val="both"/>
              <w:rPr>
                <w:rFonts w:ascii="Arial" w:hAnsi="Arial" w:cs="Arial"/>
                <w:b/>
                <w:sz w:val="22"/>
                <w:szCs w:val="22"/>
              </w:rPr>
            </w:pPr>
            <w:r w:rsidRPr="00BD25EC">
              <w:rPr>
                <w:rStyle w:val="FontStyle37"/>
                <w:rFonts w:ascii="Arial" w:hAnsi="Arial" w:cs="Arial"/>
                <w:b/>
                <w:lang w:val="sr-Cyrl-CS" w:eastAsia="sr-Cyrl-CS"/>
              </w:rPr>
              <w:t>Студентски трг  бр. 11</w:t>
            </w:r>
            <w:r w:rsidRPr="00BD25EC">
              <w:rPr>
                <w:rStyle w:val="FontStyle37"/>
                <w:rFonts w:ascii="Arial" w:hAnsi="Arial" w:cs="Arial"/>
                <w:b/>
                <w:lang w:val="sr-Latn-CS" w:eastAsia="sr-Cyrl-CS"/>
              </w:rPr>
              <w:t xml:space="preserve">,11000 </w:t>
            </w:r>
            <w:r w:rsidRPr="00BD25EC">
              <w:rPr>
                <w:rStyle w:val="FontStyle37"/>
                <w:rFonts w:ascii="Arial" w:hAnsi="Arial" w:cs="Arial"/>
                <w:b/>
                <w:lang w:val="sr-Cyrl-CS" w:eastAsia="sr-Cyrl-CS"/>
              </w:rPr>
              <w:t>Београд</w:t>
            </w:r>
          </w:p>
        </w:tc>
      </w:tr>
      <w:tr w:rsidR="00E14D4F" w:rsidRPr="00BD25EC" w:rsidTr="0085065A">
        <w:tc>
          <w:tcPr>
            <w:tcW w:w="0" w:type="auto"/>
            <w:shd w:val="clear" w:color="auto" w:fill="auto"/>
            <w:vAlign w:val="center"/>
          </w:tcPr>
          <w:p w:rsidR="00E14D4F" w:rsidRPr="00BD25EC" w:rsidRDefault="00E14D4F" w:rsidP="0085065A">
            <w:pPr>
              <w:jc w:val="both"/>
              <w:rPr>
                <w:rFonts w:ascii="Arial" w:hAnsi="Arial" w:cs="Arial"/>
                <w:b/>
                <w:sz w:val="22"/>
                <w:szCs w:val="22"/>
              </w:rPr>
            </w:pPr>
            <w:r w:rsidRPr="00BD25EC">
              <w:rPr>
                <w:rStyle w:val="FontStyle37"/>
                <w:rFonts w:ascii="Arial" w:hAnsi="Arial" w:cs="Arial"/>
                <w:b/>
                <w:lang w:val="sr-Cyrl-CS" w:eastAsia="sr-Cyrl-CS"/>
              </w:rPr>
              <w:t xml:space="preserve"> ПИБ</w:t>
            </w:r>
          </w:p>
        </w:tc>
        <w:tc>
          <w:tcPr>
            <w:tcW w:w="0" w:type="auto"/>
            <w:shd w:val="clear" w:color="auto" w:fill="auto"/>
            <w:vAlign w:val="center"/>
          </w:tcPr>
          <w:p w:rsidR="00E14D4F" w:rsidRPr="00BD25EC" w:rsidRDefault="00E14D4F" w:rsidP="0085065A">
            <w:pPr>
              <w:jc w:val="both"/>
              <w:rPr>
                <w:rFonts w:ascii="Arial" w:hAnsi="Arial" w:cs="Arial"/>
                <w:b/>
                <w:sz w:val="22"/>
                <w:szCs w:val="22"/>
              </w:rPr>
            </w:pPr>
            <w:r w:rsidRPr="00BD25EC">
              <w:rPr>
                <w:rStyle w:val="FontStyle37"/>
                <w:rFonts w:ascii="Arial" w:hAnsi="Arial" w:cs="Arial"/>
                <w:b/>
                <w:lang w:val="sr-Cyrl-CS" w:eastAsia="sr-Cyrl-CS"/>
              </w:rPr>
              <w:t>102060932</w:t>
            </w:r>
          </w:p>
        </w:tc>
      </w:tr>
      <w:tr w:rsidR="00E14D4F" w:rsidRPr="00BD25EC" w:rsidTr="0085065A">
        <w:tc>
          <w:tcPr>
            <w:tcW w:w="0" w:type="auto"/>
            <w:shd w:val="clear" w:color="auto" w:fill="auto"/>
            <w:vAlign w:val="center"/>
          </w:tcPr>
          <w:p w:rsidR="00E14D4F" w:rsidRPr="00BD25EC" w:rsidRDefault="00E14D4F" w:rsidP="0085065A">
            <w:pPr>
              <w:jc w:val="both"/>
              <w:rPr>
                <w:rFonts w:ascii="Arial" w:hAnsi="Arial" w:cs="Arial"/>
                <w:b/>
                <w:sz w:val="22"/>
                <w:szCs w:val="22"/>
              </w:rPr>
            </w:pPr>
            <w:r w:rsidRPr="00BD25EC">
              <w:rPr>
                <w:rStyle w:val="FontStyle37"/>
                <w:rFonts w:ascii="Arial" w:hAnsi="Arial" w:cs="Arial"/>
                <w:b/>
                <w:lang w:val="sr-Cyrl-CS" w:eastAsia="sr-Cyrl-CS"/>
              </w:rPr>
              <w:t>матични број</w:t>
            </w:r>
          </w:p>
        </w:tc>
        <w:tc>
          <w:tcPr>
            <w:tcW w:w="0" w:type="auto"/>
            <w:shd w:val="clear" w:color="auto" w:fill="auto"/>
            <w:vAlign w:val="center"/>
          </w:tcPr>
          <w:p w:rsidR="00E14D4F" w:rsidRPr="00BD25EC" w:rsidRDefault="00E14D4F" w:rsidP="0085065A">
            <w:pPr>
              <w:jc w:val="both"/>
              <w:rPr>
                <w:rFonts w:ascii="Arial" w:hAnsi="Arial" w:cs="Arial"/>
                <w:b/>
                <w:sz w:val="22"/>
                <w:szCs w:val="22"/>
              </w:rPr>
            </w:pPr>
            <w:r w:rsidRPr="00BD25EC">
              <w:rPr>
                <w:rStyle w:val="FontStyle37"/>
                <w:rFonts w:ascii="Arial" w:hAnsi="Arial" w:cs="Arial"/>
                <w:b/>
                <w:lang w:val="sr-Cyrl-CS" w:eastAsia="sr-Cyrl-CS"/>
              </w:rPr>
              <w:t>07023901</w:t>
            </w:r>
          </w:p>
        </w:tc>
      </w:tr>
      <w:tr w:rsidR="00E14D4F" w:rsidRPr="00BD25EC" w:rsidTr="0085065A">
        <w:tc>
          <w:tcPr>
            <w:tcW w:w="0" w:type="auto"/>
            <w:shd w:val="clear" w:color="auto" w:fill="auto"/>
            <w:vAlign w:val="center"/>
          </w:tcPr>
          <w:p w:rsidR="00E14D4F" w:rsidRPr="00BD25EC" w:rsidRDefault="00E14D4F" w:rsidP="0085065A">
            <w:pPr>
              <w:jc w:val="both"/>
              <w:rPr>
                <w:rFonts w:ascii="Arial" w:hAnsi="Arial" w:cs="Arial"/>
                <w:b/>
                <w:sz w:val="22"/>
                <w:szCs w:val="22"/>
              </w:rPr>
            </w:pPr>
            <w:r w:rsidRPr="00BD25EC">
              <w:rPr>
                <w:rStyle w:val="FontStyle37"/>
                <w:rFonts w:ascii="Arial" w:hAnsi="Arial" w:cs="Arial"/>
                <w:b/>
                <w:lang w:val="sr-Cyrl-CS" w:eastAsia="sr-Cyrl-CS"/>
              </w:rPr>
              <w:t>интернет страница наручиоца:</w:t>
            </w:r>
          </w:p>
        </w:tc>
        <w:tc>
          <w:tcPr>
            <w:tcW w:w="0" w:type="auto"/>
            <w:shd w:val="clear" w:color="auto" w:fill="auto"/>
            <w:vAlign w:val="center"/>
          </w:tcPr>
          <w:p w:rsidR="00E14D4F" w:rsidRPr="00BD25EC" w:rsidRDefault="008A2EF2" w:rsidP="0085065A">
            <w:pPr>
              <w:jc w:val="both"/>
              <w:rPr>
                <w:rFonts w:ascii="Arial" w:hAnsi="Arial" w:cs="Arial"/>
                <w:b/>
                <w:sz w:val="22"/>
                <w:szCs w:val="22"/>
              </w:rPr>
            </w:pPr>
            <w:hyperlink r:id="rId13" w:history="1">
              <w:r w:rsidR="00E14D4F" w:rsidRPr="00BD25EC">
                <w:rPr>
                  <w:rStyle w:val="Hyperlink"/>
                  <w:rFonts w:ascii="Arial" w:hAnsi="Arial" w:cs="Arial"/>
                  <w:b/>
                  <w:sz w:val="22"/>
                  <w:szCs w:val="22"/>
                  <w:lang w:eastAsia="sr-Cyrl-CS"/>
                </w:rPr>
                <w:t>www</w:t>
              </w:r>
              <w:r w:rsidR="00E14D4F" w:rsidRPr="00BD25EC">
                <w:rPr>
                  <w:rStyle w:val="Hyperlink"/>
                  <w:rFonts w:ascii="Arial" w:hAnsi="Arial" w:cs="Arial"/>
                  <w:b/>
                  <w:sz w:val="22"/>
                  <w:szCs w:val="22"/>
                  <w:lang w:val="ru-RU" w:eastAsia="sr-Cyrl-CS"/>
                </w:rPr>
                <w:t>.</w:t>
              </w:r>
              <w:r w:rsidR="00E14D4F" w:rsidRPr="00BD25EC">
                <w:rPr>
                  <w:rStyle w:val="Hyperlink"/>
                  <w:rFonts w:ascii="Arial" w:hAnsi="Arial" w:cs="Arial"/>
                  <w:b/>
                  <w:sz w:val="22"/>
                  <w:szCs w:val="22"/>
                  <w:lang w:val="sr-Latn-CS" w:eastAsia="sr-Cyrl-CS"/>
                </w:rPr>
                <w:t>bgf</w:t>
              </w:r>
              <w:r w:rsidR="00E14D4F" w:rsidRPr="00BD25EC">
                <w:rPr>
                  <w:rStyle w:val="Hyperlink"/>
                  <w:rFonts w:ascii="Arial" w:hAnsi="Arial" w:cs="Arial"/>
                  <w:b/>
                  <w:sz w:val="22"/>
                  <w:szCs w:val="22"/>
                  <w:lang w:val="ru-RU" w:eastAsia="sr-Cyrl-CS"/>
                </w:rPr>
                <w:t>.</w:t>
              </w:r>
              <w:r w:rsidR="00E14D4F" w:rsidRPr="00BD25EC">
                <w:rPr>
                  <w:rStyle w:val="Hyperlink"/>
                  <w:rFonts w:ascii="Arial" w:hAnsi="Arial" w:cs="Arial"/>
                  <w:b/>
                  <w:sz w:val="22"/>
                  <w:szCs w:val="22"/>
                  <w:lang w:eastAsia="sr-Cyrl-CS"/>
                </w:rPr>
                <w:t>rs</w:t>
              </w:r>
            </w:hyperlink>
          </w:p>
        </w:tc>
      </w:tr>
    </w:tbl>
    <w:p w:rsidR="00053C39" w:rsidRPr="00BD25EC" w:rsidRDefault="00053C39" w:rsidP="00053C39">
      <w:pPr>
        <w:jc w:val="both"/>
        <w:rPr>
          <w:rFonts w:ascii="Arial" w:hAnsi="Arial" w:cs="Arial"/>
          <w:sz w:val="22"/>
          <w:szCs w:val="22"/>
        </w:rPr>
      </w:pPr>
    </w:p>
    <w:p w:rsidR="00053C39" w:rsidRPr="00BD25EC" w:rsidRDefault="00053C39" w:rsidP="00053C39">
      <w:pPr>
        <w:jc w:val="both"/>
        <w:rPr>
          <w:rFonts w:ascii="Arial" w:hAnsi="Arial" w:cs="Arial"/>
          <w:sz w:val="22"/>
          <w:szCs w:val="22"/>
        </w:rPr>
      </w:pPr>
    </w:p>
    <w:p w:rsidR="00053C39" w:rsidRPr="00BD25EC" w:rsidRDefault="00053C39" w:rsidP="00053C39">
      <w:pPr>
        <w:jc w:val="both"/>
        <w:rPr>
          <w:rFonts w:ascii="Arial" w:hAnsi="Arial" w:cs="Arial"/>
          <w:sz w:val="22"/>
          <w:szCs w:val="22"/>
        </w:rPr>
      </w:pPr>
    </w:p>
    <w:p w:rsidR="000E5742" w:rsidRPr="00BD25EC" w:rsidRDefault="000E5742" w:rsidP="00053C39">
      <w:pPr>
        <w:jc w:val="both"/>
        <w:rPr>
          <w:rFonts w:ascii="Arial" w:hAnsi="Arial" w:cs="Arial"/>
          <w:b/>
          <w:bCs/>
          <w:sz w:val="22"/>
          <w:szCs w:val="22"/>
        </w:rPr>
      </w:pPr>
    </w:p>
    <w:p w:rsidR="000E5742" w:rsidRPr="00BD25EC" w:rsidRDefault="000E5742" w:rsidP="00053C39">
      <w:pPr>
        <w:jc w:val="both"/>
        <w:rPr>
          <w:rFonts w:ascii="Arial" w:hAnsi="Arial" w:cs="Arial"/>
          <w:b/>
          <w:bCs/>
          <w:sz w:val="22"/>
          <w:szCs w:val="22"/>
        </w:rPr>
      </w:pPr>
    </w:p>
    <w:p w:rsidR="000E5742" w:rsidRPr="00BD25EC" w:rsidRDefault="000E5742" w:rsidP="00053C39">
      <w:pPr>
        <w:jc w:val="both"/>
        <w:rPr>
          <w:rFonts w:ascii="Arial" w:hAnsi="Arial" w:cs="Arial"/>
          <w:b/>
          <w:bCs/>
          <w:sz w:val="22"/>
          <w:szCs w:val="22"/>
        </w:rPr>
      </w:pPr>
    </w:p>
    <w:p w:rsidR="00852EB1" w:rsidRDefault="00852EB1" w:rsidP="00053C39">
      <w:pPr>
        <w:jc w:val="both"/>
        <w:rPr>
          <w:rFonts w:ascii="Arial" w:hAnsi="Arial" w:cs="Arial"/>
          <w:b/>
          <w:bCs/>
          <w:sz w:val="22"/>
          <w:szCs w:val="22"/>
        </w:rPr>
      </w:pPr>
    </w:p>
    <w:p w:rsidR="00053C39" w:rsidRPr="00BD25EC" w:rsidRDefault="00053C39" w:rsidP="00053C39">
      <w:pPr>
        <w:jc w:val="both"/>
        <w:rPr>
          <w:rFonts w:ascii="Arial" w:hAnsi="Arial" w:cs="Arial"/>
          <w:sz w:val="22"/>
          <w:szCs w:val="22"/>
        </w:rPr>
      </w:pPr>
      <w:r w:rsidRPr="00BD25EC">
        <w:rPr>
          <w:rFonts w:ascii="Arial" w:hAnsi="Arial" w:cs="Arial"/>
          <w:b/>
          <w:bCs/>
          <w:sz w:val="22"/>
          <w:szCs w:val="22"/>
        </w:rPr>
        <w:t>2. Врста поступка јавне набавке</w:t>
      </w:r>
    </w:p>
    <w:p w:rsidR="00053C39" w:rsidRPr="00BD25EC" w:rsidRDefault="00053C39" w:rsidP="00907975">
      <w:pPr>
        <w:ind w:left="312" w:hanging="312"/>
        <w:jc w:val="both"/>
        <w:rPr>
          <w:rFonts w:ascii="Arial" w:hAnsi="Arial" w:cs="Arial"/>
          <w:sz w:val="22"/>
          <w:szCs w:val="22"/>
        </w:rPr>
      </w:pPr>
      <w:r w:rsidRPr="00BD25EC">
        <w:rPr>
          <w:rFonts w:ascii="Arial" w:hAnsi="Arial" w:cs="Arial"/>
          <w:sz w:val="22"/>
          <w:szCs w:val="22"/>
        </w:rPr>
        <w:t>Предметна јавна набавка се спроводи у поступку јавне набавке мале вредности у складу са З</w:t>
      </w:r>
      <w:r w:rsidR="00793826">
        <w:rPr>
          <w:rFonts w:ascii="Arial" w:hAnsi="Arial" w:cs="Arial"/>
          <w:sz w:val="22"/>
          <w:szCs w:val="22"/>
        </w:rPr>
        <w:t>ЈН</w:t>
      </w:r>
      <w:r w:rsidRPr="00BD25EC">
        <w:rPr>
          <w:rFonts w:ascii="Arial" w:hAnsi="Arial" w:cs="Arial"/>
          <w:sz w:val="22"/>
          <w:szCs w:val="22"/>
        </w:rPr>
        <w:t xml:space="preserve"> и подзаконским актима којима се уређују јавне набавке.</w:t>
      </w:r>
    </w:p>
    <w:p w:rsidR="00053C39" w:rsidRPr="00BD25EC" w:rsidRDefault="00053C39" w:rsidP="00053C39">
      <w:pPr>
        <w:jc w:val="both"/>
        <w:rPr>
          <w:rFonts w:ascii="Arial" w:hAnsi="Arial" w:cs="Arial"/>
          <w:sz w:val="22"/>
          <w:szCs w:val="22"/>
        </w:rPr>
      </w:pPr>
    </w:p>
    <w:p w:rsidR="00053C39" w:rsidRPr="00BD25EC" w:rsidRDefault="00053C39" w:rsidP="00053C39">
      <w:pPr>
        <w:jc w:val="both"/>
        <w:rPr>
          <w:rFonts w:ascii="Arial" w:hAnsi="Arial" w:cs="Arial"/>
          <w:sz w:val="22"/>
          <w:szCs w:val="22"/>
        </w:rPr>
      </w:pPr>
    </w:p>
    <w:p w:rsidR="00053C39" w:rsidRPr="00BD25EC" w:rsidRDefault="00053C39" w:rsidP="00053C39">
      <w:pPr>
        <w:jc w:val="both"/>
        <w:rPr>
          <w:rFonts w:ascii="Arial" w:hAnsi="Arial" w:cs="Arial"/>
          <w:sz w:val="22"/>
          <w:szCs w:val="22"/>
        </w:rPr>
      </w:pPr>
      <w:r w:rsidRPr="00BD25EC">
        <w:rPr>
          <w:rFonts w:ascii="Arial" w:hAnsi="Arial" w:cs="Arial"/>
          <w:b/>
          <w:bCs/>
          <w:sz w:val="22"/>
          <w:szCs w:val="22"/>
        </w:rPr>
        <w:t>3. Предмет јавне набавке</w:t>
      </w:r>
    </w:p>
    <w:p w:rsidR="00053C39" w:rsidRPr="00BD25EC" w:rsidRDefault="00053C39" w:rsidP="00E14D4F">
      <w:pPr>
        <w:ind w:left="312" w:hanging="312"/>
        <w:jc w:val="both"/>
        <w:rPr>
          <w:rFonts w:ascii="Arial" w:hAnsi="Arial" w:cs="Arial"/>
          <w:sz w:val="22"/>
          <w:szCs w:val="22"/>
          <w:lang w:val="sr-Cyrl-CS"/>
        </w:rPr>
      </w:pPr>
      <w:r w:rsidRPr="00BD25EC">
        <w:rPr>
          <w:rFonts w:ascii="Arial" w:hAnsi="Arial" w:cs="Arial"/>
          <w:sz w:val="22"/>
          <w:szCs w:val="22"/>
        </w:rPr>
        <w:t>Предмет јавне набавке број</w:t>
      </w:r>
      <w:r w:rsidR="00376746" w:rsidRPr="00BD25EC">
        <w:rPr>
          <w:rFonts w:ascii="Arial" w:hAnsi="Arial" w:cs="Arial"/>
          <w:sz w:val="22"/>
          <w:szCs w:val="22"/>
        </w:rPr>
        <w:t>2</w:t>
      </w:r>
      <w:r w:rsidR="00696C28" w:rsidRPr="00BD25EC">
        <w:rPr>
          <w:rFonts w:ascii="Arial" w:hAnsi="Arial" w:cs="Arial"/>
          <w:sz w:val="22"/>
          <w:szCs w:val="22"/>
          <w:lang w:val="sr-Cyrl-CS"/>
        </w:rPr>
        <w:t>/</w:t>
      </w:r>
      <w:r w:rsidR="00E14D4F" w:rsidRPr="00BD25EC">
        <w:rPr>
          <w:rFonts w:ascii="Arial" w:hAnsi="Arial" w:cs="Arial"/>
          <w:sz w:val="22"/>
          <w:szCs w:val="22"/>
        </w:rPr>
        <w:t>20</w:t>
      </w:r>
      <w:r w:rsidR="00696C28" w:rsidRPr="00BD25EC">
        <w:rPr>
          <w:rFonts w:ascii="Arial" w:hAnsi="Arial" w:cs="Arial"/>
          <w:sz w:val="22"/>
          <w:szCs w:val="22"/>
          <w:lang w:val="sr-Cyrl-CS"/>
        </w:rPr>
        <w:t>1</w:t>
      </w:r>
      <w:r w:rsidR="00316EDC">
        <w:rPr>
          <w:rFonts w:ascii="Arial" w:hAnsi="Arial" w:cs="Arial"/>
          <w:sz w:val="22"/>
          <w:szCs w:val="22"/>
          <w:lang w:val="sr-Cyrl-CS"/>
        </w:rPr>
        <w:t>9</w:t>
      </w:r>
      <w:r w:rsidR="001C687C" w:rsidRPr="00BD25EC">
        <w:rPr>
          <w:rFonts w:ascii="Arial" w:hAnsi="Arial" w:cs="Arial"/>
          <w:sz w:val="22"/>
          <w:szCs w:val="22"/>
          <w:lang w:val="sr-Cyrl-CS"/>
        </w:rPr>
        <w:t>је</w:t>
      </w:r>
      <w:r w:rsidR="00896AA9" w:rsidRPr="00BD25EC">
        <w:rPr>
          <w:rFonts w:ascii="Arial" w:hAnsi="Arial" w:cs="Arial"/>
          <w:sz w:val="22"/>
          <w:szCs w:val="22"/>
        </w:rPr>
        <w:t xml:space="preserve">услуга </w:t>
      </w:r>
      <w:r w:rsidR="00802A83" w:rsidRPr="00BD25EC">
        <w:rPr>
          <w:rFonts w:ascii="Arial" w:hAnsi="Arial" w:cs="Arial"/>
          <w:sz w:val="22"/>
          <w:szCs w:val="22"/>
        </w:rPr>
        <w:t>мобилне телефоније</w:t>
      </w:r>
    </w:p>
    <w:p w:rsidR="00907975" w:rsidRPr="00BD25EC" w:rsidRDefault="00907975" w:rsidP="00053C39">
      <w:pPr>
        <w:jc w:val="both"/>
        <w:rPr>
          <w:rFonts w:ascii="Arial" w:hAnsi="Arial" w:cs="Arial"/>
          <w:sz w:val="22"/>
          <w:szCs w:val="22"/>
          <w:lang w:val="sr-Cyrl-CS"/>
        </w:rPr>
      </w:pPr>
    </w:p>
    <w:p w:rsidR="00053C39" w:rsidRPr="00BD25EC" w:rsidRDefault="00053C39" w:rsidP="00053C39">
      <w:pPr>
        <w:jc w:val="both"/>
        <w:rPr>
          <w:rFonts w:ascii="Arial" w:hAnsi="Arial" w:cs="Arial"/>
          <w:iCs/>
          <w:sz w:val="22"/>
          <w:szCs w:val="22"/>
        </w:rPr>
      </w:pPr>
      <w:r w:rsidRPr="00BD25EC">
        <w:rPr>
          <w:rFonts w:ascii="Arial" w:hAnsi="Arial" w:cs="Arial"/>
          <w:b/>
          <w:bCs/>
          <w:sz w:val="22"/>
          <w:szCs w:val="22"/>
        </w:rPr>
        <w:t xml:space="preserve">4. Контакт </w:t>
      </w:r>
    </w:p>
    <w:p w:rsidR="005C3B8D" w:rsidRPr="00BD25EC" w:rsidRDefault="00316EDC" w:rsidP="00634D2C">
      <w:pPr>
        <w:ind w:left="312"/>
        <w:jc w:val="both"/>
        <w:rPr>
          <w:rFonts w:ascii="Arial" w:hAnsi="Arial" w:cs="Arial"/>
          <w:sz w:val="22"/>
          <w:szCs w:val="22"/>
          <w:lang w:val="ru-RU"/>
        </w:rPr>
      </w:pPr>
      <w:r>
        <w:rPr>
          <w:rFonts w:ascii="Arial" w:hAnsi="Arial" w:cs="Arial"/>
          <w:sz w:val="22"/>
          <w:szCs w:val="22"/>
        </w:rPr>
        <w:t>Бранко Босиљчић</w:t>
      </w:r>
      <w:r w:rsidR="00E14D4F" w:rsidRPr="00BD25EC">
        <w:rPr>
          <w:rFonts w:ascii="Arial" w:hAnsi="Arial" w:cs="Arial"/>
          <w:sz w:val="22"/>
          <w:szCs w:val="22"/>
        </w:rPr>
        <w:t>,</w:t>
      </w:r>
      <w:r w:rsidR="00907975" w:rsidRPr="00BD25EC">
        <w:rPr>
          <w:rFonts w:ascii="Arial" w:hAnsi="Arial" w:cs="Arial"/>
          <w:sz w:val="22"/>
          <w:szCs w:val="22"/>
          <w:lang w:val="sr-Cyrl-CS"/>
        </w:rPr>
        <w:t xml:space="preserve"> е</w:t>
      </w:r>
      <w:r w:rsidR="00907975" w:rsidRPr="00BD25EC">
        <w:rPr>
          <w:rFonts w:ascii="Arial" w:hAnsi="Arial" w:cs="Arial"/>
          <w:sz w:val="22"/>
          <w:szCs w:val="22"/>
          <w:lang w:val="ru-RU"/>
        </w:rPr>
        <w:t>-</w:t>
      </w:r>
      <w:r w:rsidR="00907975" w:rsidRPr="00BD25EC">
        <w:rPr>
          <w:rFonts w:ascii="Arial" w:hAnsi="Arial" w:cs="Arial"/>
          <w:sz w:val="22"/>
          <w:szCs w:val="22"/>
        </w:rPr>
        <w:t>mail</w:t>
      </w:r>
      <w:r w:rsidR="00907975" w:rsidRPr="00BD25EC">
        <w:rPr>
          <w:rFonts w:ascii="Arial" w:hAnsi="Arial" w:cs="Arial"/>
          <w:sz w:val="22"/>
          <w:szCs w:val="22"/>
          <w:lang w:val="sr-Cyrl-CS"/>
        </w:rPr>
        <w:t>:</w:t>
      </w:r>
      <w:hyperlink r:id="rId14" w:history="1">
        <w:r w:rsidRPr="00106BBA">
          <w:rPr>
            <w:rStyle w:val="Hyperlink"/>
            <w:rFonts w:ascii="Arial" w:hAnsi="Arial" w:cs="Arial"/>
            <w:sz w:val="22"/>
            <w:szCs w:val="22"/>
          </w:rPr>
          <w:t>branko.bosiljcic</w:t>
        </w:r>
        <w:r w:rsidRPr="00106BBA">
          <w:rPr>
            <w:rStyle w:val="Hyperlink"/>
            <w:rFonts w:ascii="Arial" w:hAnsi="Arial" w:cs="Arial"/>
            <w:sz w:val="22"/>
            <w:szCs w:val="22"/>
            <w:lang w:val="ru-RU"/>
          </w:rPr>
          <w:t>@</w:t>
        </w:r>
        <w:r w:rsidRPr="00106BBA">
          <w:rPr>
            <w:rStyle w:val="Hyperlink"/>
            <w:rFonts w:ascii="Arial" w:hAnsi="Arial" w:cs="Arial"/>
            <w:sz w:val="22"/>
            <w:szCs w:val="22"/>
          </w:rPr>
          <w:t>gmail.com</w:t>
        </w:r>
      </w:hyperlink>
    </w:p>
    <w:p w:rsidR="00907975" w:rsidRPr="00BD25EC" w:rsidRDefault="00907975" w:rsidP="00633976">
      <w:pPr>
        <w:ind w:left="312"/>
        <w:jc w:val="both"/>
        <w:rPr>
          <w:rFonts w:ascii="Arial" w:hAnsi="Arial" w:cs="Arial"/>
          <w:sz w:val="22"/>
          <w:szCs w:val="22"/>
          <w:lang w:val="sr-Cyrl-CS"/>
        </w:rPr>
      </w:pPr>
    </w:p>
    <w:p w:rsidR="00907975" w:rsidRPr="00BD25EC" w:rsidRDefault="00907975" w:rsidP="002C6B75">
      <w:pPr>
        <w:rPr>
          <w:rFonts w:ascii="Arial" w:hAnsi="Arial" w:cs="Arial"/>
          <w:sz w:val="22"/>
          <w:szCs w:val="22"/>
          <w:lang w:val="sr-Cyrl-CS"/>
        </w:rPr>
      </w:pPr>
    </w:p>
    <w:p w:rsidR="000E5742" w:rsidRPr="00BD25EC" w:rsidRDefault="000E5742" w:rsidP="000E5742">
      <w:pPr>
        <w:suppressAutoHyphens w:val="0"/>
        <w:autoSpaceDE w:val="0"/>
        <w:autoSpaceDN w:val="0"/>
        <w:adjustRightInd w:val="0"/>
        <w:spacing w:before="34" w:line="274" w:lineRule="exact"/>
        <w:jc w:val="both"/>
        <w:rPr>
          <w:rFonts w:ascii="Arial" w:eastAsia="Times New Roman" w:hAnsi="Arial" w:cs="Arial"/>
          <w:color w:val="auto"/>
          <w:kern w:val="0"/>
          <w:sz w:val="22"/>
          <w:szCs w:val="22"/>
          <w:lang w:val="sr-Cyrl-CS" w:eastAsia="sr-Cyrl-CS"/>
        </w:rPr>
      </w:pPr>
      <w:r w:rsidRPr="00BD25EC">
        <w:rPr>
          <w:rFonts w:ascii="Arial" w:eastAsia="Times New Roman" w:hAnsi="Arial" w:cs="Arial"/>
          <w:color w:val="auto"/>
          <w:kern w:val="0"/>
          <w:sz w:val="22"/>
          <w:szCs w:val="22"/>
          <w:lang w:val="sr-Cyrl-CS" w:eastAsia="sr-Cyrl-CS"/>
        </w:rPr>
        <w:t xml:space="preserve">Процењена вредност јавне набавке износи </w:t>
      </w:r>
      <w:r w:rsidR="00316EDC">
        <w:rPr>
          <w:rFonts w:ascii="Arial" w:eastAsia="Times New Roman" w:hAnsi="Arial" w:cs="Arial"/>
          <w:color w:val="auto"/>
          <w:kern w:val="0"/>
          <w:sz w:val="22"/>
          <w:szCs w:val="22"/>
          <w:lang w:val="sr-Cyrl-CS" w:eastAsia="sr-Cyrl-CS"/>
        </w:rPr>
        <w:t>1</w:t>
      </w:r>
      <w:r w:rsidRPr="00BD25EC">
        <w:rPr>
          <w:rFonts w:ascii="Arial" w:eastAsia="Times New Roman" w:hAnsi="Arial" w:cs="Arial"/>
          <w:color w:val="auto"/>
          <w:kern w:val="0"/>
          <w:sz w:val="22"/>
          <w:szCs w:val="22"/>
          <w:lang w:val="sr-Cyrl-CS" w:eastAsia="sr-Cyrl-CS"/>
        </w:rPr>
        <w:t>.</w:t>
      </w:r>
      <w:r w:rsidR="00316EDC">
        <w:rPr>
          <w:rFonts w:ascii="Arial" w:eastAsia="Times New Roman" w:hAnsi="Arial" w:cs="Arial"/>
          <w:color w:val="auto"/>
          <w:kern w:val="0"/>
          <w:sz w:val="22"/>
          <w:szCs w:val="22"/>
          <w:lang w:val="sr-Cyrl-CS" w:eastAsia="sr-Cyrl-CS"/>
        </w:rPr>
        <w:t>2</w:t>
      </w:r>
      <w:r w:rsidRPr="00BD25EC">
        <w:rPr>
          <w:rFonts w:ascii="Arial" w:eastAsia="Times New Roman" w:hAnsi="Arial" w:cs="Arial"/>
          <w:color w:val="auto"/>
          <w:kern w:val="0"/>
          <w:sz w:val="22"/>
          <w:szCs w:val="22"/>
          <w:lang w:val="sr-Cyrl-CS" w:eastAsia="sr-Cyrl-CS"/>
        </w:rPr>
        <w:t xml:space="preserve">00.000,- динара без урачунатог ПДВ-а за период од </w:t>
      </w:r>
      <w:r w:rsidR="00316EDC">
        <w:rPr>
          <w:rFonts w:ascii="Arial" w:eastAsia="Times New Roman" w:hAnsi="Arial" w:cs="Arial"/>
          <w:color w:val="auto"/>
          <w:kern w:val="0"/>
          <w:sz w:val="22"/>
          <w:szCs w:val="22"/>
          <w:lang w:val="sr-Cyrl-CS" w:eastAsia="sr-Cyrl-CS"/>
        </w:rPr>
        <w:t>12</w:t>
      </w:r>
      <w:r w:rsidR="00EE10A0" w:rsidRPr="00BD25EC">
        <w:rPr>
          <w:rFonts w:ascii="Arial" w:eastAsia="Times New Roman" w:hAnsi="Arial" w:cs="Arial"/>
          <w:color w:val="auto"/>
          <w:kern w:val="0"/>
          <w:sz w:val="22"/>
          <w:szCs w:val="22"/>
          <w:lang w:val="sr-Cyrl-CS" w:eastAsia="sr-Cyrl-CS"/>
        </w:rPr>
        <w:t xml:space="preserve"> месец</w:t>
      </w:r>
      <w:r w:rsidR="00316EDC">
        <w:rPr>
          <w:rFonts w:ascii="Arial" w:eastAsia="Times New Roman" w:hAnsi="Arial" w:cs="Arial"/>
          <w:color w:val="auto"/>
          <w:kern w:val="0"/>
          <w:sz w:val="22"/>
          <w:szCs w:val="22"/>
          <w:lang w:val="sr-Cyrl-CS" w:eastAsia="sr-Cyrl-CS"/>
        </w:rPr>
        <w:t>и</w:t>
      </w:r>
      <w:r w:rsidRPr="00BD25EC">
        <w:rPr>
          <w:rFonts w:ascii="Arial" w:eastAsia="Times New Roman" w:hAnsi="Arial" w:cs="Arial"/>
          <w:color w:val="auto"/>
          <w:kern w:val="0"/>
          <w:sz w:val="22"/>
          <w:szCs w:val="22"/>
          <w:lang w:val="sr-Cyrl-CS" w:eastAsia="sr-Cyrl-CS"/>
        </w:rPr>
        <w:t>.</w:t>
      </w:r>
    </w:p>
    <w:p w:rsidR="00053C39" w:rsidRPr="00BD25EC" w:rsidRDefault="00053C39" w:rsidP="00053C39">
      <w:pPr>
        <w:jc w:val="both"/>
        <w:rPr>
          <w:rFonts w:ascii="Arial" w:hAnsi="Arial" w:cs="Arial"/>
          <w:bCs/>
          <w:color w:val="auto"/>
          <w:sz w:val="22"/>
          <w:szCs w:val="22"/>
          <w:lang w:val="sr-Cyrl-CS"/>
        </w:rPr>
      </w:pPr>
    </w:p>
    <w:p w:rsidR="00053C39" w:rsidRPr="00BD25EC" w:rsidRDefault="00053C39" w:rsidP="00053C39">
      <w:pPr>
        <w:jc w:val="both"/>
        <w:rPr>
          <w:rFonts w:ascii="Arial" w:hAnsi="Arial" w:cs="Arial"/>
          <w:bCs/>
          <w:color w:val="C00000"/>
          <w:sz w:val="22"/>
          <w:szCs w:val="22"/>
          <w:lang w:val="sr-Cyrl-CS"/>
        </w:rPr>
      </w:pPr>
    </w:p>
    <w:p w:rsidR="00053C39" w:rsidRPr="00BE0244" w:rsidRDefault="00053C39" w:rsidP="00053C39">
      <w:pPr>
        <w:shd w:val="clear" w:color="auto" w:fill="C6D9F1"/>
        <w:jc w:val="center"/>
        <w:rPr>
          <w:rFonts w:ascii="Arial" w:hAnsi="Arial" w:cs="Arial"/>
          <w:b/>
          <w:bCs/>
          <w:iCs/>
        </w:rPr>
      </w:pPr>
      <w:r w:rsidRPr="00BE0244">
        <w:rPr>
          <w:rFonts w:ascii="Arial" w:hAnsi="Arial" w:cs="Arial"/>
          <w:b/>
          <w:bCs/>
          <w:iCs/>
        </w:rPr>
        <w:t>II  ПОДАЦИ О ПРЕДМЕТУ ЈАВНЕ НАБАВКЕ</w:t>
      </w:r>
    </w:p>
    <w:p w:rsidR="00053C39" w:rsidRPr="00BD25EC" w:rsidRDefault="00053C39" w:rsidP="00053C39">
      <w:pPr>
        <w:shd w:val="clear" w:color="auto" w:fill="C6D9F1"/>
        <w:jc w:val="center"/>
        <w:rPr>
          <w:rFonts w:ascii="Arial" w:hAnsi="Arial" w:cs="Arial"/>
          <w:b/>
          <w:bCs/>
          <w:iCs/>
          <w:sz w:val="22"/>
          <w:szCs w:val="22"/>
        </w:rPr>
      </w:pPr>
    </w:p>
    <w:p w:rsidR="00053C39" w:rsidRPr="00BD25EC" w:rsidRDefault="00053C39" w:rsidP="00053C39">
      <w:pPr>
        <w:jc w:val="both"/>
        <w:rPr>
          <w:rFonts w:ascii="Arial" w:hAnsi="Arial" w:cs="Arial"/>
          <w:b/>
          <w:bCs/>
          <w:iCs/>
          <w:sz w:val="22"/>
          <w:szCs w:val="22"/>
        </w:rPr>
      </w:pPr>
    </w:p>
    <w:p w:rsidR="00053C39" w:rsidRPr="00BD25EC" w:rsidRDefault="00053C39" w:rsidP="00053C39">
      <w:pPr>
        <w:jc w:val="both"/>
        <w:rPr>
          <w:rFonts w:ascii="Arial" w:hAnsi="Arial" w:cs="Arial"/>
          <w:b/>
          <w:bCs/>
          <w:iCs/>
          <w:sz w:val="22"/>
          <w:szCs w:val="22"/>
        </w:rPr>
      </w:pPr>
    </w:p>
    <w:p w:rsidR="00053C39" w:rsidRPr="00BD25EC" w:rsidRDefault="00053C39" w:rsidP="00053C39">
      <w:pPr>
        <w:jc w:val="both"/>
        <w:rPr>
          <w:rFonts w:ascii="Arial" w:hAnsi="Arial" w:cs="Arial"/>
          <w:sz w:val="22"/>
          <w:szCs w:val="22"/>
        </w:rPr>
      </w:pPr>
      <w:r w:rsidRPr="00BD25EC">
        <w:rPr>
          <w:rFonts w:ascii="Arial" w:hAnsi="Arial" w:cs="Arial"/>
          <w:b/>
          <w:bCs/>
          <w:sz w:val="22"/>
          <w:szCs w:val="22"/>
        </w:rPr>
        <w:t>1. Предмет јавне набавке</w:t>
      </w:r>
    </w:p>
    <w:p w:rsidR="00416B72" w:rsidRPr="00BD25EC" w:rsidRDefault="00053C39" w:rsidP="00416B72">
      <w:pPr>
        <w:jc w:val="both"/>
        <w:rPr>
          <w:rFonts w:ascii="Arial" w:hAnsi="Arial" w:cs="Arial"/>
          <w:sz w:val="22"/>
          <w:szCs w:val="22"/>
        </w:rPr>
      </w:pPr>
      <w:r w:rsidRPr="00BD25EC">
        <w:rPr>
          <w:rFonts w:ascii="Arial" w:hAnsi="Arial" w:cs="Arial"/>
          <w:sz w:val="22"/>
          <w:szCs w:val="22"/>
        </w:rPr>
        <w:t>Предмет јавне набавке бр</w:t>
      </w:r>
      <w:r w:rsidR="00696C28" w:rsidRPr="00BD25EC">
        <w:rPr>
          <w:rFonts w:ascii="Arial" w:hAnsi="Arial" w:cs="Arial"/>
          <w:sz w:val="22"/>
          <w:szCs w:val="22"/>
        </w:rPr>
        <w:t>ој</w:t>
      </w:r>
      <w:r w:rsidR="00376746" w:rsidRPr="00BD25EC">
        <w:rPr>
          <w:rFonts w:ascii="Arial" w:hAnsi="Arial" w:cs="Arial"/>
          <w:sz w:val="22"/>
          <w:szCs w:val="22"/>
        </w:rPr>
        <w:t>2</w:t>
      </w:r>
      <w:r w:rsidR="00696C28" w:rsidRPr="00BD25EC">
        <w:rPr>
          <w:rFonts w:ascii="Arial" w:hAnsi="Arial" w:cs="Arial"/>
          <w:sz w:val="22"/>
          <w:szCs w:val="22"/>
          <w:lang w:val="ru-RU"/>
        </w:rPr>
        <w:t>/</w:t>
      </w:r>
      <w:r w:rsidR="00500AF1" w:rsidRPr="00BD25EC">
        <w:rPr>
          <w:rFonts w:ascii="Arial" w:hAnsi="Arial" w:cs="Arial"/>
          <w:sz w:val="22"/>
          <w:szCs w:val="22"/>
          <w:lang w:val="ru-RU"/>
        </w:rPr>
        <w:t>20</w:t>
      </w:r>
      <w:r w:rsidR="00696C28" w:rsidRPr="00BD25EC">
        <w:rPr>
          <w:rFonts w:ascii="Arial" w:hAnsi="Arial" w:cs="Arial"/>
          <w:sz w:val="22"/>
          <w:szCs w:val="22"/>
          <w:lang w:val="ru-RU"/>
        </w:rPr>
        <w:t>1</w:t>
      </w:r>
      <w:r w:rsidR="00316EDC">
        <w:rPr>
          <w:rFonts w:ascii="Arial" w:hAnsi="Arial" w:cs="Arial"/>
          <w:sz w:val="22"/>
          <w:szCs w:val="22"/>
        </w:rPr>
        <w:t>9</w:t>
      </w:r>
      <w:r w:rsidR="00634D2C" w:rsidRPr="00BD25EC">
        <w:rPr>
          <w:rFonts w:ascii="Arial" w:hAnsi="Arial" w:cs="Arial"/>
          <w:sz w:val="22"/>
          <w:szCs w:val="22"/>
          <w:lang w:val="ru-RU"/>
        </w:rPr>
        <w:t xml:space="preserve"> је </w:t>
      </w:r>
      <w:r w:rsidR="00416B72" w:rsidRPr="00BD25EC">
        <w:rPr>
          <w:rFonts w:ascii="Arial" w:hAnsi="Arial" w:cs="Arial"/>
          <w:sz w:val="22"/>
          <w:szCs w:val="22"/>
          <w:lang w:val="sr-Cyrl-CS"/>
        </w:rPr>
        <w:t>услуга</w:t>
      </w:r>
      <w:r w:rsidR="00802A83" w:rsidRPr="00BD25EC">
        <w:rPr>
          <w:rFonts w:ascii="Arial" w:hAnsi="Arial" w:cs="Arial"/>
          <w:sz w:val="22"/>
          <w:szCs w:val="22"/>
        </w:rPr>
        <w:t xml:space="preserve">мобилне телефоније за потребе </w:t>
      </w:r>
      <w:r w:rsidR="000E5742" w:rsidRPr="00BD25EC">
        <w:rPr>
          <w:rFonts w:ascii="Arial" w:hAnsi="Arial" w:cs="Arial"/>
          <w:sz w:val="22"/>
          <w:szCs w:val="22"/>
        </w:rPr>
        <w:t>Београдске филхармоније.</w:t>
      </w:r>
    </w:p>
    <w:p w:rsidR="00416B72" w:rsidRPr="00BD25EC" w:rsidRDefault="00416B72" w:rsidP="00416B72">
      <w:pPr>
        <w:tabs>
          <w:tab w:val="num" w:pos="57"/>
        </w:tabs>
        <w:ind w:hanging="342"/>
        <w:jc w:val="both"/>
        <w:rPr>
          <w:rFonts w:ascii="Arial" w:hAnsi="Arial" w:cs="Arial"/>
          <w:sz w:val="22"/>
          <w:szCs w:val="22"/>
        </w:rPr>
      </w:pPr>
      <w:r w:rsidRPr="00BD25EC">
        <w:rPr>
          <w:rFonts w:ascii="Arial" w:hAnsi="Arial" w:cs="Arial"/>
          <w:sz w:val="22"/>
          <w:szCs w:val="22"/>
        </w:rPr>
        <w:t xml:space="preserve">Ознака предметне набавке из Општег речника набавке је </w:t>
      </w:r>
      <w:r w:rsidRPr="00BD25EC">
        <w:rPr>
          <w:rFonts w:ascii="Arial" w:hAnsi="Arial" w:cs="Arial"/>
          <w:sz w:val="22"/>
          <w:szCs w:val="22"/>
          <w:lang w:val="ru-RU"/>
        </w:rPr>
        <w:t>64212000</w:t>
      </w:r>
      <w:r w:rsidRPr="00BD25EC">
        <w:rPr>
          <w:rFonts w:ascii="Arial" w:hAnsi="Arial" w:cs="Arial"/>
          <w:sz w:val="22"/>
          <w:szCs w:val="22"/>
        </w:rPr>
        <w:t xml:space="preserve"> – Услуге  мобилне телефоније.             </w:t>
      </w:r>
    </w:p>
    <w:p w:rsidR="00634D2C" w:rsidRPr="00BD25EC" w:rsidRDefault="00634D2C" w:rsidP="00634D2C">
      <w:pPr>
        <w:ind w:left="260"/>
        <w:jc w:val="both"/>
        <w:rPr>
          <w:rFonts w:ascii="Arial" w:hAnsi="Arial" w:cs="Arial"/>
          <w:sz w:val="22"/>
          <w:szCs w:val="22"/>
          <w:lang w:val="sr-Cyrl-CS"/>
        </w:rPr>
      </w:pPr>
    </w:p>
    <w:p w:rsidR="00634D2C" w:rsidRPr="00BD25EC" w:rsidRDefault="00634D2C" w:rsidP="00634D2C">
      <w:pPr>
        <w:ind w:left="260"/>
        <w:jc w:val="both"/>
        <w:rPr>
          <w:rFonts w:ascii="Arial" w:hAnsi="Arial" w:cs="Arial"/>
          <w:sz w:val="22"/>
          <w:szCs w:val="22"/>
          <w:lang w:val="sr-Cyrl-CS"/>
        </w:rPr>
      </w:pPr>
    </w:p>
    <w:p w:rsidR="00FB110F" w:rsidRPr="00BD25EC" w:rsidRDefault="00FB110F" w:rsidP="00634D2C">
      <w:pPr>
        <w:ind w:left="260"/>
        <w:jc w:val="both"/>
        <w:rPr>
          <w:rFonts w:ascii="Arial" w:hAnsi="Arial" w:cs="Arial"/>
          <w:sz w:val="22"/>
          <w:szCs w:val="22"/>
          <w:lang w:val="sr-Cyrl-CS"/>
        </w:rPr>
      </w:pPr>
    </w:p>
    <w:p w:rsidR="00053C39" w:rsidRPr="00BD25EC" w:rsidRDefault="00053C39" w:rsidP="00053C39">
      <w:pPr>
        <w:jc w:val="both"/>
        <w:rPr>
          <w:rFonts w:ascii="Arial" w:hAnsi="Arial" w:cs="Arial"/>
          <w:iCs/>
          <w:sz w:val="22"/>
          <w:szCs w:val="22"/>
          <w:lang w:val="sr-Cyrl-CS"/>
        </w:rPr>
      </w:pPr>
    </w:p>
    <w:p w:rsidR="00416B72" w:rsidRPr="00BD25EC" w:rsidRDefault="00416B72" w:rsidP="00053C39">
      <w:pPr>
        <w:jc w:val="both"/>
        <w:rPr>
          <w:rFonts w:ascii="Arial" w:hAnsi="Arial" w:cs="Arial"/>
          <w:iCs/>
          <w:sz w:val="22"/>
          <w:szCs w:val="22"/>
          <w:lang w:val="sr-Cyrl-CS"/>
        </w:rPr>
      </w:pPr>
    </w:p>
    <w:p w:rsidR="00416B72" w:rsidRPr="00BD25EC" w:rsidRDefault="00416B72" w:rsidP="00053C39">
      <w:pPr>
        <w:jc w:val="both"/>
        <w:rPr>
          <w:rFonts w:ascii="Arial" w:hAnsi="Arial" w:cs="Arial"/>
          <w:iCs/>
          <w:sz w:val="22"/>
          <w:szCs w:val="22"/>
          <w:lang w:val="sr-Cyrl-CS"/>
        </w:rPr>
      </w:pPr>
    </w:p>
    <w:p w:rsidR="00416B72" w:rsidRDefault="00416B72" w:rsidP="00053C39">
      <w:pPr>
        <w:jc w:val="both"/>
        <w:rPr>
          <w:rFonts w:ascii="Arial" w:hAnsi="Arial" w:cs="Arial"/>
          <w:iCs/>
          <w:sz w:val="22"/>
          <w:szCs w:val="22"/>
          <w:lang w:val="ru-RU"/>
        </w:rPr>
      </w:pPr>
    </w:p>
    <w:p w:rsidR="00BE0244" w:rsidRDefault="00BE0244" w:rsidP="00053C39">
      <w:pPr>
        <w:jc w:val="both"/>
        <w:rPr>
          <w:rFonts w:ascii="Arial" w:hAnsi="Arial" w:cs="Arial"/>
          <w:iCs/>
          <w:sz w:val="22"/>
          <w:szCs w:val="22"/>
          <w:lang w:val="ru-RU"/>
        </w:rPr>
      </w:pPr>
    </w:p>
    <w:p w:rsidR="00BE0244" w:rsidRDefault="00BE0244" w:rsidP="00053C39">
      <w:pPr>
        <w:jc w:val="both"/>
        <w:rPr>
          <w:rFonts w:ascii="Arial" w:hAnsi="Arial" w:cs="Arial"/>
          <w:iCs/>
          <w:sz w:val="22"/>
          <w:szCs w:val="22"/>
          <w:lang w:val="ru-RU"/>
        </w:rPr>
      </w:pPr>
    </w:p>
    <w:p w:rsidR="00BE0244" w:rsidRDefault="00BE0244" w:rsidP="00053C39">
      <w:pPr>
        <w:jc w:val="both"/>
        <w:rPr>
          <w:rFonts w:ascii="Arial" w:hAnsi="Arial" w:cs="Arial"/>
          <w:iCs/>
          <w:sz w:val="22"/>
          <w:szCs w:val="22"/>
          <w:lang w:val="ru-RU"/>
        </w:rPr>
      </w:pPr>
    </w:p>
    <w:p w:rsidR="00BE0244" w:rsidRDefault="00BE0244" w:rsidP="00053C39">
      <w:pPr>
        <w:jc w:val="both"/>
        <w:rPr>
          <w:rFonts w:ascii="Arial" w:hAnsi="Arial" w:cs="Arial"/>
          <w:iCs/>
          <w:sz w:val="22"/>
          <w:szCs w:val="22"/>
          <w:lang w:val="ru-RU"/>
        </w:rPr>
      </w:pPr>
    </w:p>
    <w:p w:rsidR="00BE0244" w:rsidRDefault="00BE0244" w:rsidP="00053C39">
      <w:pPr>
        <w:jc w:val="both"/>
        <w:rPr>
          <w:rFonts w:ascii="Arial" w:hAnsi="Arial" w:cs="Arial"/>
          <w:iCs/>
          <w:sz w:val="22"/>
          <w:szCs w:val="22"/>
          <w:lang w:val="ru-RU"/>
        </w:rPr>
      </w:pPr>
    </w:p>
    <w:p w:rsidR="00BE0244" w:rsidRDefault="00BE0244" w:rsidP="00053C39">
      <w:pPr>
        <w:jc w:val="both"/>
        <w:rPr>
          <w:rFonts w:ascii="Arial" w:hAnsi="Arial" w:cs="Arial"/>
          <w:iCs/>
          <w:sz w:val="22"/>
          <w:szCs w:val="22"/>
          <w:lang w:val="ru-RU"/>
        </w:rPr>
      </w:pPr>
    </w:p>
    <w:p w:rsidR="00BE0244" w:rsidRPr="00BD25EC" w:rsidRDefault="00BE0244" w:rsidP="00053C39">
      <w:pPr>
        <w:jc w:val="both"/>
        <w:rPr>
          <w:rFonts w:ascii="Arial" w:hAnsi="Arial" w:cs="Arial"/>
          <w:iCs/>
          <w:sz w:val="22"/>
          <w:szCs w:val="22"/>
          <w:lang w:val="ru-RU"/>
        </w:rPr>
      </w:pPr>
    </w:p>
    <w:p w:rsidR="00A8399A" w:rsidRPr="00BD25EC" w:rsidRDefault="00A8399A" w:rsidP="00053C39">
      <w:pPr>
        <w:jc w:val="both"/>
        <w:rPr>
          <w:rFonts w:ascii="Arial" w:hAnsi="Arial" w:cs="Arial"/>
          <w:iCs/>
          <w:sz w:val="22"/>
          <w:szCs w:val="22"/>
          <w:lang w:val="ru-RU"/>
        </w:rPr>
      </w:pPr>
    </w:p>
    <w:p w:rsidR="00A8399A" w:rsidRPr="00BD25EC" w:rsidRDefault="00A8399A" w:rsidP="00053C39">
      <w:pPr>
        <w:jc w:val="both"/>
        <w:rPr>
          <w:rFonts w:ascii="Arial" w:hAnsi="Arial" w:cs="Arial"/>
          <w:iCs/>
          <w:sz w:val="22"/>
          <w:szCs w:val="22"/>
          <w:lang w:val="ru-RU"/>
        </w:rPr>
      </w:pPr>
    </w:p>
    <w:p w:rsidR="00053C39" w:rsidRPr="00BD25EC" w:rsidRDefault="00053C39" w:rsidP="00053C39">
      <w:pPr>
        <w:jc w:val="both"/>
        <w:rPr>
          <w:rFonts w:ascii="Arial" w:hAnsi="Arial" w:cs="Arial"/>
          <w:iCs/>
          <w:sz w:val="22"/>
          <w:szCs w:val="22"/>
        </w:rPr>
      </w:pPr>
    </w:p>
    <w:p w:rsidR="00F757A2" w:rsidRPr="00BD25EC" w:rsidRDefault="00F757A2" w:rsidP="00053C39">
      <w:pPr>
        <w:jc w:val="both"/>
        <w:rPr>
          <w:rFonts w:ascii="Arial" w:hAnsi="Arial" w:cs="Arial"/>
          <w:iCs/>
          <w:sz w:val="22"/>
          <w:szCs w:val="22"/>
        </w:rPr>
      </w:pPr>
    </w:p>
    <w:p w:rsidR="009D619C" w:rsidRPr="00BD25EC" w:rsidRDefault="009D619C" w:rsidP="009D619C">
      <w:pPr>
        <w:shd w:val="clear" w:color="auto" w:fill="C6D9F1"/>
        <w:rPr>
          <w:rFonts w:ascii="Arial" w:hAnsi="Arial" w:cs="Arial"/>
          <w:iCs/>
          <w:sz w:val="22"/>
          <w:szCs w:val="22"/>
        </w:rPr>
      </w:pPr>
    </w:p>
    <w:p w:rsidR="00073C3C" w:rsidRPr="00BD25EC" w:rsidRDefault="00073C3C" w:rsidP="009D619C">
      <w:pPr>
        <w:shd w:val="clear" w:color="auto" w:fill="C6D9F1"/>
        <w:rPr>
          <w:rFonts w:ascii="Arial" w:hAnsi="Arial" w:cs="Arial"/>
          <w:b/>
          <w:bCs/>
          <w:iCs/>
          <w:sz w:val="22"/>
          <w:szCs w:val="22"/>
        </w:rPr>
      </w:pPr>
    </w:p>
    <w:p w:rsidR="009D619C" w:rsidRPr="00BE0244" w:rsidRDefault="009D619C" w:rsidP="00634D2C">
      <w:pPr>
        <w:shd w:val="clear" w:color="auto" w:fill="C6D9F1"/>
        <w:jc w:val="center"/>
        <w:rPr>
          <w:rFonts w:ascii="Arial" w:hAnsi="Arial" w:cs="Arial"/>
          <w:b/>
          <w:bCs/>
          <w:iCs/>
          <w:lang w:val="sr-Cyrl-CS"/>
        </w:rPr>
      </w:pPr>
      <w:r w:rsidRPr="00BE0244">
        <w:rPr>
          <w:rFonts w:ascii="Arial" w:hAnsi="Arial" w:cs="Arial"/>
          <w:b/>
          <w:bCs/>
          <w:iCs/>
        </w:rPr>
        <w:t>III  ВРСТА, ТЕХНИЧКЕ КАРАКТЕРИСТИКЕ, КВАЛИТЕТ, КОЛИЧИНА И ОПИС УСЛУГА, НАЧИН СПРОВОЂЕЊА КОНТРОЛЕ И ОБЕЗБЕЂИВАЊА ГАРАНЦИЈЕ КВАЛИТЕТА, РОК ИЗВРШЕЊА ИЛИ ЕВЕНТУАЛНЕ ДОДАТНЕ УСЛУГЕ И СЛ.</w:t>
      </w:r>
    </w:p>
    <w:p w:rsidR="009D619C" w:rsidRPr="00BD25EC" w:rsidRDefault="009D619C" w:rsidP="009D619C">
      <w:pPr>
        <w:shd w:val="clear" w:color="auto" w:fill="C6D9F1"/>
        <w:rPr>
          <w:rFonts w:ascii="Arial" w:hAnsi="Arial" w:cs="Arial"/>
          <w:b/>
          <w:bCs/>
          <w:iCs/>
          <w:sz w:val="22"/>
          <w:szCs w:val="22"/>
          <w:lang w:val="sr-Cyrl-CS"/>
        </w:rPr>
      </w:pPr>
    </w:p>
    <w:p w:rsidR="00A8399A" w:rsidRPr="00BD25EC" w:rsidRDefault="00A8399A" w:rsidP="00053C39">
      <w:pPr>
        <w:jc w:val="both"/>
        <w:rPr>
          <w:rFonts w:ascii="Arial" w:hAnsi="Arial" w:cs="Arial"/>
          <w:iCs/>
          <w:sz w:val="22"/>
          <w:szCs w:val="22"/>
        </w:rPr>
      </w:pPr>
    </w:p>
    <w:p w:rsidR="009D619C" w:rsidRDefault="009D619C" w:rsidP="009D619C">
      <w:pPr>
        <w:suppressAutoHyphens w:val="0"/>
        <w:autoSpaceDE w:val="0"/>
        <w:autoSpaceDN w:val="0"/>
        <w:adjustRightInd w:val="0"/>
        <w:spacing w:line="240" w:lineRule="auto"/>
        <w:rPr>
          <w:rFonts w:ascii="Arial" w:eastAsia="Times New Roman" w:hAnsi="Arial" w:cs="Arial"/>
          <w:b/>
          <w:bCs/>
          <w:color w:val="auto"/>
          <w:kern w:val="0"/>
          <w:sz w:val="22"/>
          <w:szCs w:val="22"/>
          <w:lang w:val="ru-RU" w:eastAsia="en-US"/>
        </w:rPr>
      </w:pPr>
    </w:p>
    <w:p w:rsidR="006D5F5F" w:rsidRPr="006008EC" w:rsidRDefault="006D5F5F" w:rsidP="006008EC">
      <w:pPr>
        <w:shd w:val="clear" w:color="auto" w:fill="FFFFFF"/>
        <w:spacing w:line="240" w:lineRule="auto"/>
        <w:jc w:val="both"/>
        <w:rPr>
          <w:rFonts w:ascii="Arial" w:hAnsi="Arial" w:cs="Arial"/>
          <w:b/>
          <w:color w:val="auto"/>
          <w:sz w:val="22"/>
          <w:szCs w:val="22"/>
        </w:rPr>
      </w:pPr>
      <w:r w:rsidRPr="006008EC">
        <w:rPr>
          <w:rFonts w:ascii="Arial" w:hAnsi="Arial" w:cs="Arial"/>
          <w:b/>
          <w:color w:val="auto"/>
          <w:sz w:val="22"/>
          <w:szCs w:val="22"/>
        </w:rPr>
        <w:t>1</w:t>
      </w:r>
      <w:r w:rsidR="006008EC" w:rsidRPr="006008EC">
        <w:rPr>
          <w:rFonts w:ascii="Arial" w:hAnsi="Arial" w:cs="Arial"/>
          <w:b/>
          <w:color w:val="auto"/>
          <w:sz w:val="22"/>
          <w:szCs w:val="22"/>
        </w:rPr>
        <w:t>.</w:t>
      </w:r>
      <w:r w:rsidR="006008EC" w:rsidRPr="006008EC">
        <w:rPr>
          <w:rFonts w:ascii="Arial" w:hAnsi="Arial" w:cs="Arial"/>
          <w:b/>
          <w:color w:val="auto"/>
          <w:sz w:val="22"/>
          <w:szCs w:val="22"/>
        </w:rPr>
        <w:tab/>
      </w:r>
      <w:r w:rsidRPr="006008EC">
        <w:rPr>
          <w:rFonts w:ascii="Arial" w:hAnsi="Arial" w:cs="Arial"/>
          <w:b/>
          <w:color w:val="auto"/>
          <w:sz w:val="22"/>
          <w:szCs w:val="22"/>
        </w:rPr>
        <w:t xml:space="preserve">ОПИС УСЛУГА </w:t>
      </w:r>
    </w:p>
    <w:p w:rsidR="006D5F5F" w:rsidRPr="006008EC" w:rsidRDefault="006D5F5F" w:rsidP="006008EC">
      <w:pPr>
        <w:shd w:val="clear" w:color="auto" w:fill="FFFFFF"/>
        <w:spacing w:line="240" w:lineRule="auto"/>
        <w:ind w:left="538"/>
        <w:jc w:val="both"/>
        <w:rPr>
          <w:rFonts w:ascii="Arial" w:hAnsi="Arial" w:cs="Arial"/>
          <w:color w:val="auto"/>
          <w:sz w:val="22"/>
          <w:szCs w:val="22"/>
        </w:rPr>
      </w:pPr>
    </w:p>
    <w:p w:rsidR="006D5F5F" w:rsidRPr="006008EC" w:rsidRDefault="006D5F5F" w:rsidP="006008EC">
      <w:pPr>
        <w:shd w:val="clear" w:color="auto" w:fill="FFFFFF"/>
        <w:spacing w:line="240" w:lineRule="auto"/>
        <w:jc w:val="both"/>
        <w:rPr>
          <w:rFonts w:ascii="Arial" w:hAnsi="Arial" w:cs="Arial"/>
          <w:color w:val="auto"/>
          <w:sz w:val="22"/>
          <w:szCs w:val="22"/>
        </w:rPr>
      </w:pPr>
      <w:r w:rsidRPr="006008EC">
        <w:rPr>
          <w:rFonts w:ascii="Arial" w:hAnsi="Arial" w:cs="Arial"/>
          <w:color w:val="auto"/>
          <w:sz w:val="22"/>
          <w:szCs w:val="22"/>
        </w:rPr>
        <w:t>Предметна  централизована  јавна  набавка  односи  се  на  пружање  услуга  мобилне  телефоније  за  потребе наручиоца.</w:t>
      </w:r>
    </w:p>
    <w:p w:rsidR="006D5F5F" w:rsidRPr="006008EC" w:rsidRDefault="006D5F5F" w:rsidP="006008EC">
      <w:pPr>
        <w:shd w:val="clear" w:color="auto" w:fill="FFFFFF"/>
        <w:spacing w:line="240" w:lineRule="auto"/>
        <w:jc w:val="both"/>
        <w:rPr>
          <w:rFonts w:ascii="Arial" w:hAnsi="Arial" w:cs="Arial"/>
          <w:color w:val="auto"/>
          <w:sz w:val="22"/>
          <w:szCs w:val="22"/>
        </w:rPr>
      </w:pPr>
    </w:p>
    <w:p w:rsidR="006D5F5F" w:rsidRPr="006008EC" w:rsidRDefault="006D5F5F" w:rsidP="006008EC">
      <w:pPr>
        <w:shd w:val="clear" w:color="auto" w:fill="FFFFFF"/>
        <w:spacing w:line="240" w:lineRule="auto"/>
        <w:jc w:val="both"/>
        <w:rPr>
          <w:rFonts w:ascii="Arial" w:hAnsi="Arial" w:cs="Arial"/>
          <w:color w:val="auto"/>
          <w:sz w:val="22"/>
          <w:szCs w:val="22"/>
        </w:rPr>
      </w:pPr>
      <w:r w:rsidRPr="006008EC">
        <w:rPr>
          <w:rFonts w:ascii="Arial" w:hAnsi="Arial" w:cs="Arial"/>
          <w:color w:val="auto"/>
          <w:sz w:val="22"/>
          <w:szCs w:val="22"/>
        </w:rPr>
        <w:t xml:space="preserve">Услуге  мобилне  телефоније  подразумевају  све  услуге  јавне  мобилне  телекомуникационе  мреже  које  пружа мобилни  оператер  у  складу  са  условима  који  произилазе  из  важеће  лиценце  за  јавну  мобилну телекомуникацијску  мрежу  и  услуге  јавне  мобилне  телекомуникационе  мреже  у  складу  са  стандардом GSM/GSM 1800 и UMTS/IMT-2000, коју је издала Републичка агенција за електронске комуникације (назив надлежног  органа  у  време  издавања  лиценце,  сада:  Регулаторна  агенција  за  електронске  комуникације  и поштанске  услуге  Републике  Србије,  у  складу  са  одредбама  Закона  о  електронским  комуникацијама („Сл.  гл.  РС“  број  44/10,  60/13-УС  и  62/14)),  а  према  спецификацији  услуга  из  ове  конкурсне документације и потребама наручиоца током реализације уговора.  </w:t>
      </w:r>
    </w:p>
    <w:p w:rsidR="006D5F5F" w:rsidRPr="006008EC" w:rsidRDefault="006D5F5F" w:rsidP="006008EC">
      <w:pPr>
        <w:shd w:val="clear" w:color="auto" w:fill="FFFFFF"/>
        <w:spacing w:line="240" w:lineRule="auto"/>
        <w:jc w:val="both"/>
        <w:rPr>
          <w:rFonts w:ascii="Arial" w:hAnsi="Arial" w:cs="Arial"/>
          <w:color w:val="auto"/>
          <w:sz w:val="22"/>
          <w:szCs w:val="22"/>
        </w:rPr>
      </w:pPr>
    </w:p>
    <w:p w:rsidR="006D5F5F" w:rsidRPr="006008EC" w:rsidRDefault="006D5F5F" w:rsidP="006008EC">
      <w:pPr>
        <w:shd w:val="clear" w:color="auto" w:fill="FFFFFF"/>
        <w:spacing w:line="240" w:lineRule="auto"/>
        <w:jc w:val="both"/>
        <w:rPr>
          <w:rFonts w:ascii="Arial" w:hAnsi="Arial" w:cs="Arial"/>
          <w:color w:val="auto"/>
          <w:sz w:val="22"/>
          <w:szCs w:val="22"/>
        </w:rPr>
      </w:pPr>
      <w:r w:rsidRPr="006008EC">
        <w:rPr>
          <w:rFonts w:ascii="Arial" w:hAnsi="Arial" w:cs="Arial"/>
          <w:color w:val="auto"/>
          <w:sz w:val="22"/>
          <w:szCs w:val="22"/>
        </w:rPr>
        <w:t xml:space="preserve">Мобилни  оператер  се  обавезује  да  услуге  пружа  стручно  и  квалитетно  у  складу  са  правилима  струке,  уз стриктно  поштовање  законских  прописа,  стандарда  и  норматива  који  важе  за  ову  врсту  послова,  а  према потребама појединачних наручилаца. </w:t>
      </w:r>
    </w:p>
    <w:p w:rsidR="006D5F5F" w:rsidRPr="006008EC" w:rsidRDefault="006D5F5F" w:rsidP="006008EC">
      <w:pPr>
        <w:shd w:val="clear" w:color="auto" w:fill="FFFFFF"/>
        <w:spacing w:line="240" w:lineRule="auto"/>
        <w:jc w:val="both"/>
        <w:rPr>
          <w:rFonts w:ascii="Arial" w:hAnsi="Arial" w:cs="Arial"/>
          <w:color w:val="auto"/>
          <w:sz w:val="22"/>
          <w:szCs w:val="22"/>
        </w:rPr>
      </w:pPr>
    </w:p>
    <w:p w:rsidR="006D5F5F" w:rsidRPr="006008EC" w:rsidRDefault="006D5F5F" w:rsidP="006008EC">
      <w:pPr>
        <w:shd w:val="clear" w:color="auto" w:fill="FFFFFF"/>
        <w:spacing w:line="240" w:lineRule="auto"/>
        <w:jc w:val="both"/>
        <w:rPr>
          <w:rFonts w:ascii="Arial" w:hAnsi="Arial" w:cs="Arial"/>
          <w:color w:val="auto"/>
          <w:sz w:val="22"/>
          <w:szCs w:val="22"/>
        </w:rPr>
      </w:pPr>
      <w:r w:rsidRPr="006008EC">
        <w:rPr>
          <w:rFonts w:ascii="Arial" w:hAnsi="Arial" w:cs="Arial"/>
          <w:color w:val="auto"/>
          <w:sz w:val="22"/>
          <w:szCs w:val="22"/>
        </w:rPr>
        <w:t xml:space="preserve">Мобилни  оператер  преузима  потпуну  одговорност  за  квалитет  пружене  услуге  на  основу  појединачног уговора о јавној набавци који закључи са појединачним наручиоцем, а у складу са оквирним споразумом. </w:t>
      </w:r>
    </w:p>
    <w:p w:rsidR="006D5F5F" w:rsidRPr="006008EC" w:rsidRDefault="006D5F5F" w:rsidP="006008EC">
      <w:pPr>
        <w:shd w:val="clear" w:color="auto" w:fill="FFFFFF"/>
        <w:spacing w:line="240" w:lineRule="auto"/>
        <w:jc w:val="both"/>
        <w:rPr>
          <w:rFonts w:ascii="Arial" w:hAnsi="Arial" w:cs="Arial"/>
          <w:color w:val="auto"/>
          <w:sz w:val="22"/>
          <w:szCs w:val="22"/>
        </w:rPr>
      </w:pPr>
    </w:p>
    <w:p w:rsidR="006D5F5F" w:rsidRPr="006008EC" w:rsidRDefault="006D5F5F" w:rsidP="006008EC">
      <w:pPr>
        <w:shd w:val="clear" w:color="auto" w:fill="FFFFFF"/>
        <w:spacing w:line="240" w:lineRule="auto"/>
        <w:jc w:val="both"/>
        <w:rPr>
          <w:rFonts w:ascii="Arial" w:hAnsi="Arial" w:cs="Arial"/>
          <w:color w:val="auto"/>
          <w:sz w:val="22"/>
          <w:szCs w:val="22"/>
        </w:rPr>
      </w:pPr>
      <w:r w:rsidRPr="006008EC">
        <w:rPr>
          <w:rFonts w:ascii="Arial" w:hAnsi="Arial" w:cs="Arial"/>
          <w:color w:val="auto"/>
          <w:sz w:val="22"/>
          <w:szCs w:val="22"/>
        </w:rPr>
        <w:t xml:space="preserve">У  случају  утврђених  недостатака  у  квалитету,  обиму  пружене  услуге  или  у  износу  којим  је  задужен  за пружену услугу, појединачни наручилац ће поднети приговор мобилном оператеру, у складу са чланом 113. Закона о електронским комуникацијама.  </w:t>
      </w:r>
    </w:p>
    <w:p w:rsidR="006D5F5F" w:rsidRPr="006008EC" w:rsidRDefault="006D5F5F" w:rsidP="006008EC">
      <w:pPr>
        <w:shd w:val="clear" w:color="auto" w:fill="FFFFFF"/>
        <w:spacing w:line="240" w:lineRule="auto"/>
        <w:jc w:val="both"/>
        <w:rPr>
          <w:rFonts w:ascii="Arial" w:hAnsi="Arial" w:cs="Arial"/>
          <w:color w:val="auto"/>
          <w:sz w:val="22"/>
          <w:szCs w:val="22"/>
        </w:rPr>
      </w:pPr>
    </w:p>
    <w:p w:rsidR="006D5F5F" w:rsidRPr="006008EC" w:rsidRDefault="006D5F5F" w:rsidP="006008EC">
      <w:pPr>
        <w:shd w:val="clear" w:color="auto" w:fill="FFFFFF"/>
        <w:spacing w:line="240" w:lineRule="auto"/>
        <w:jc w:val="both"/>
        <w:rPr>
          <w:rFonts w:ascii="Arial" w:hAnsi="Arial" w:cs="Arial"/>
          <w:color w:val="auto"/>
          <w:sz w:val="22"/>
          <w:szCs w:val="22"/>
        </w:rPr>
      </w:pPr>
      <w:r w:rsidRPr="006008EC">
        <w:rPr>
          <w:rFonts w:ascii="Arial" w:hAnsi="Arial" w:cs="Arial"/>
          <w:color w:val="auto"/>
          <w:sz w:val="22"/>
          <w:szCs w:val="22"/>
        </w:rPr>
        <w:t xml:space="preserve">Мобилни  оператер  се  обавезује  да  отклони  евентуалне  недостатке  у  роковима  дефинисаним  Законом  о електронским комуникацијама. </w:t>
      </w:r>
    </w:p>
    <w:p w:rsidR="006D5F5F" w:rsidRPr="006008EC" w:rsidRDefault="006D5F5F" w:rsidP="006D5F5F">
      <w:pPr>
        <w:shd w:val="clear" w:color="auto" w:fill="FFFFFF"/>
        <w:spacing w:line="240" w:lineRule="auto"/>
        <w:ind w:left="538"/>
        <w:jc w:val="both"/>
        <w:rPr>
          <w:rFonts w:ascii="Arial" w:hAnsi="Arial" w:cs="Arial"/>
          <w:color w:val="auto"/>
          <w:sz w:val="22"/>
          <w:szCs w:val="22"/>
        </w:rPr>
      </w:pPr>
    </w:p>
    <w:p w:rsidR="006D5F5F" w:rsidRPr="006008EC" w:rsidRDefault="006008EC" w:rsidP="006D5F5F">
      <w:pPr>
        <w:shd w:val="clear" w:color="auto" w:fill="FFFFFF"/>
        <w:spacing w:line="240" w:lineRule="auto"/>
        <w:ind w:left="538"/>
        <w:jc w:val="both"/>
        <w:rPr>
          <w:rFonts w:ascii="Arial" w:hAnsi="Arial" w:cs="Arial"/>
          <w:b/>
          <w:color w:val="auto"/>
          <w:sz w:val="22"/>
          <w:szCs w:val="22"/>
        </w:rPr>
      </w:pPr>
      <w:r w:rsidRPr="006008EC">
        <w:rPr>
          <w:rFonts w:ascii="Arial" w:hAnsi="Arial" w:cs="Arial"/>
          <w:b/>
          <w:color w:val="auto"/>
          <w:sz w:val="22"/>
          <w:szCs w:val="22"/>
        </w:rPr>
        <w:t>2.</w:t>
      </w:r>
      <w:r w:rsidRPr="006008EC">
        <w:rPr>
          <w:rFonts w:ascii="Arial" w:hAnsi="Arial" w:cs="Arial"/>
          <w:b/>
          <w:color w:val="auto"/>
          <w:sz w:val="22"/>
          <w:szCs w:val="22"/>
        </w:rPr>
        <w:tab/>
      </w:r>
      <w:r w:rsidR="006D5F5F" w:rsidRPr="006008EC">
        <w:rPr>
          <w:rFonts w:ascii="Arial" w:hAnsi="Arial" w:cs="Arial"/>
          <w:b/>
          <w:color w:val="auto"/>
          <w:sz w:val="22"/>
          <w:szCs w:val="22"/>
        </w:rPr>
        <w:t xml:space="preserve">СПЕЦИФИКАЦИЈА УСЛУГА: </w:t>
      </w:r>
    </w:p>
    <w:p w:rsidR="006D5F5F" w:rsidRPr="006008EC" w:rsidRDefault="006D5F5F" w:rsidP="006D5F5F">
      <w:pPr>
        <w:spacing w:line="240" w:lineRule="auto"/>
        <w:jc w:val="both"/>
        <w:rPr>
          <w:rFonts w:ascii="Arial" w:hAnsi="Arial" w:cs="Arial"/>
          <w:color w:val="auto"/>
          <w:sz w:val="22"/>
          <w:szCs w:val="22"/>
        </w:rPr>
      </w:pPr>
    </w:p>
    <w:p w:rsidR="006D5F5F" w:rsidRPr="006008EC" w:rsidRDefault="006D5F5F" w:rsidP="006D5F5F">
      <w:pPr>
        <w:jc w:val="both"/>
        <w:rPr>
          <w:rFonts w:ascii="Arial" w:hAnsi="Arial" w:cs="Arial"/>
          <w:color w:val="auto"/>
          <w:sz w:val="22"/>
          <w:szCs w:val="22"/>
          <w:lang w:val="sr-Cyrl-CS"/>
        </w:rPr>
      </w:pPr>
      <w:r w:rsidRPr="006008EC">
        <w:rPr>
          <w:rFonts w:ascii="Arial" w:hAnsi="Arial" w:cs="Arial"/>
          <w:color w:val="auto"/>
          <w:sz w:val="22"/>
          <w:szCs w:val="22"/>
          <w:lang w:val="sr-Cyrl-CS"/>
        </w:rPr>
        <w:t>1.</w:t>
      </w:r>
      <w:r w:rsidRPr="006008EC">
        <w:rPr>
          <w:rFonts w:ascii="Arial" w:hAnsi="Arial" w:cs="Arial"/>
          <w:color w:val="auto"/>
          <w:sz w:val="22"/>
          <w:szCs w:val="22"/>
          <w:lang w:val="sr-Cyrl-CS"/>
        </w:rPr>
        <w:tab/>
        <w:t xml:space="preserve">Највећи месечни износ претплате по претплатнику – броју може бити </w:t>
      </w:r>
      <w:r w:rsidR="00965A8C" w:rsidRPr="00F15BAA">
        <w:rPr>
          <w:rFonts w:ascii="Arial" w:hAnsi="Arial" w:cs="Arial"/>
          <w:color w:val="auto"/>
          <w:sz w:val="22"/>
          <w:szCs w:val="22"/>
          <w:lang w:val="sr-Cyrl-CS"/>
        </w:rPr>
        <w:t>3</w:t>
      </w:r>
      <w:r w:rsidRPr="00F15BAA">
        <w:rPr>
          <w:rFonts w:ascii="Arial" w:hAnsi="Arial" w:cs="Arial"/>
          <w:color w:val="auto"/>
          <w:sz w:val="22"/>
          <w:szCs w:val="22"/>
          <w:lang w:val="sr-Cyrl-CS"/>
        </w:rPr>
        <w:t>0</w:t>
      </w:r>
      <w:r w:rsidRPr="006008EC">
        <w:rPr>
          <w:rFonts w:ascii="Arial" w:hAnsi="Arial" w:cs="Arial"/>
          <w:color w:val="auto"/>
          <w:sz w:val="22"/>
          <w:szCs w:val="22"/>
          <w:lang w:val="sr-Cyrl-CS"/>
        </w:rPr>
        <w:t xml:space="preserve"> динара без ПДВ. </w:t>
      </w:r>
    </w:p>
    <w:p w:rsidR="006008EC" w:rsidRDefault="006008EC" w:rsidP="006D5F5F">
      <w:pPr>
        <w:jc w:val="both"/>
        <w:rPr>
          <w:rFonts w:ascii="Arial" w:hAnsi="Arial" w:cs="Arial"/>
          <w:color w:val="auto"/>
          <w:sz w:val="22"/>
          <w:szCs w:val="22"/>
          <w:lang w:val="sr-Cyrl-CS"/>
        </w:rPr>
      </w:pPr>
    </w:p>
    <w:p w:rsidR="006D5F5F" w:rsidRPr="006008EC" w:rsidRDefault="006D5F5F" w:rsidP="006D5F5F">
      <w:pPr>
        <w:jc w:val="both"/>
        <w:rPr>
          <w:rFonts w:ascii="Arial" w:hAnsi="Arial" w:cs="Arial"/>
          <w:color w:val="auto"/>
          <w:sz w:val="22"/>
          <w:szCs w:val="22"/>
          <w:lang w:val="sr-Cyrl-CS"/>
        </w:rPr>
      </w:pPr>
      <w:r w:rsidRPr="006008EC">
        <w:rPr>
          <w:rFonts w:ascii="Arial" w:hAnsi="Arial" w:cs="Arial"/>
          <w:color w:val="auto"/>
          <w:sz w:val="22"/>
          <w:szCs w:val="22"/>
          <w:lang w:val="sr-Cyrl-CS"/>
        </w:rPr>
        <w:t>2.</w:t>
      </w:r>
      <w:r w:rsidRPr="006008EC">
        <w:rPr>
          <w:rFonts w:ascii="Arial" w:hAnsi="Arial" w:cs="Arial"/>
          <w:color w:val="auto"/>
          <w:sz w:val="22"/>
          <w:szCs w:val="22"/>
          <w:lang w:val="sr-Cyrl-CS"/>
        </w:rPr>
        <w:tab/>
        <w:t>Бесплатн</w:t>
      </w:r>
      <w:r w:rsidR="001C4DD7">
        <w:rPr>
          <w:rFonts w:ascii="Arial" w:hAnsi="Arial" w:cs="Arial"/>
          <w:color w:val="auto"/>
          <w:sz w:val="22"/>
          <w:szCs w:val="22"/>
          <w:lang w:val="sr-Cyrl-CS"/>
        </w:rPr>
        <w:t>акомуникација</w:t>
      </w:r>
      <w:r w:rsidRPr="006008EC">
        <w:rPr>
          <w:rFonts w:ascii="Arial" w:hAnsi="Arial" w:cs="Arial"/>
          <w:color w:val="auto"/>
          <w:sz w:val="22"/>
          <w:szCs w:val="22"/>
          <w:lang w:val="sr-Cyrl-CS"/>
        </w:rPr>
        <w:t xml:space="preserve"> у пословној мрежи (групи) наручиоца</w:t>
      </w:r>
      <w:r w:rsidR="00E129E2">
        <w:rPr>
          <w:rFonts w:ascii="Arial" w:hAnsi="Arial" w:cs="Arial"/>
          <w:color w:val="auto"/>
          <w:sz w:val="22"/>
          <w:szCs w:val="22"/>
          <w:lang w:val="sr-Cyrl-CS"/>
        </w:rPr>
        <w:t xml:space="preserve"> од 23 претплатника.</w:t>
      </w:r>
    </w:p>
    <w:p w:rsidR="006008EC" w:rsidRDefault="006008EC" w:rsidP="006D5F5F">
      <w:pPr>
        <w:jc w:val="both"/>
        <w:rPr>
          <w:rFonts w:ascii="Arial" w:hAnsi="Arial" w:cs="Arial"/>
          <w:color w:val="auto"/>
          <w:sz w:val="22"/>
          <w:szCs w:val="22"/>
          <w:lang w:val="sr-Cyrl-CS"/>
        </w:rPr>
      </w:pPr>
    </w:p>
    <w:p w:rsidR="006D5F5F" w:rsidRPr="006008EC" w:rsidRDefault="006D5F5F" w:rsidP="006D5F5F">
      <w:pPr>
        <w:jc w:val="both"/>
        <w:rPr>
          <w:rFonts w:ascii="Arial" w:hAnsi="Arial" w:cs="Arial"/>
          <w:color w:val="auto"/>
          <w:sz w:val="22"/>
          <w:szCs w:val="22"/>
          <w:lang w:val="sr-Cyrl-CS"/>
        </w:rPr>
      </w:pPr>
      <w:r w:rsidRPr="006008EC">
        <w:rPr>
          <w:rFonts w:ascii="Arial" w:hAnsi="Arial" w:cs="Arial"/>
          <w:color w:val="auto"/>
          <w:sz w:val="22"/>
          <w:szCs w:val="22"/>
          <w:lang w:val="sr-Cyrl-CS"/>
        </w:rPr>
        <w:t>3.</w:t>
      </w:r>
      <w:r w:rsidRPr="006008EC">
        <w:rPr>
          <w:rFonts w:ascii="Arial" w:hAnsi="Arial" w:cs="Arial"/>
          <w:color w:val="auto"/>
          <w:sz w:val="22"/>
          <w:szCs w:val="22"/>
          <w:lang w:val="sr-Cyrl-CS"/>
        </w:rPr>
        <w:tab/>
        <w:t xml:space="preserve">Бесплатна успостава везе </w:t>
      </w:r>
    </w:p>
    <w:p w:rsidR="006008EC" w:rsidRDefault="006008EC" w:rsidP="006D5F5F">
      <w:pPr>
        <w:jc w:val="both"/>
        <w:rPr>
          <w:rFonts w:ascii="Arial" w:hAnsi="Arial" w:cs="Arial"/>
          <w:color w:val="auto"/>
          <w:sz w:val="22"/>
          <w:szCs w:val="22"/>
          <w:lang w:val="sr-Cyrl-CS"/>
        </w:rPr>
      </w:pPr>
    </w:p>
    <w:p w:rsidR="006D5F5F" w:rsidRPr="006008EC" w:rsidRDefault="006D5F5F" w:rsidP="006D5F5F">
      <w:pPr>
        <w:jc w:val="both"/>
        <w:rPr>
          <w:rFonts w:ascii="Arial" w:hAnsi="Arial" w:cs="Arial"/>
          <w:color w:val="auto"/>
          <w:sz w:val="22"/>
          <w:szCs w:val="22"/>
          <w:lang w:val="sr-Cyrl-CS"/>
        </w:rPr>
      </w:pPr>
      <w:r w:rsidRPr="006008EC">
        <w:rPr>
          <w:rFonts w:ascii="Arial" w:hAnsi="Arial" w:cs="Arial"/>
          <w:color w:val="auto"/>
          <w:sz w:val="22"/>
          <w:szCs w:val="22"/>
          <w:lang w:val="sr-Cyrl-CS"/>
        </w:rPr>
        <w:t>4.</w:t>
      </w:r>
      <w:r w:rsidRPr="006008EC">
        <w:rPr>
          <w:rFonts w:ascii="Arial" w:hAnsi="Arial" w:cs="Arial"/>
          <w:color w:val="auto"/>
          <w:sz w:val="22"/>
          <w:szCs w:val="22"/>
          <w:lang w:val="sr-Cyrl-CS"/>
        </w:rPr>
        <w:tab/>
        <w:t>Заузећа позива и позиви на које није одговорено се не тарифирају</w:t>
      </w:r>
    </w:p>
    <w:p w:rsidR="006008EC" w:rsidRDefault="006008EC" w:rsidP="006D5F5F">
      <w:pPr>
        <w:jc w:val="both"/>
        <w:rPr>
          <w:rFonts w:ascii="Arial" w:hAnsi="Arial" w:cs="Arial"/>
          <w:color w:val="auto"/>
          <w:sz w:val="22"/>
          <w:szCs w:val="22"/>
          <w:lang w:val="sr-Cyrl-CS"/>
        </w:rPr>
      </w:pPr>
    </w:p>
    <w:p w:rsidR="006D5F5F" w:rsidRPr="006008EC" w:rsidRDefault="006D5F5F" w:rsidP="006D5F5F">
      <w:pPr>
        <w:jc w:val="both"/>
        <w:rPr>
          <w:rFonts w:ascii="Arial" w:hAnsi="Arial" w:cs="Arial"/>
          <w:color w:val="auto"/>
          <w:sz w:val="22"/>
          <w:szCs w:val="22"/>
          <w:lang w:val="sr-Cyrl-CS"/>
        </w:rPr>
      </w:pPr>
      <w:r w:rsidRPr="006008EC">
        <w:rPr>
          <w:rFonts w:ascii="Arial" w:hAnsi="Arial" w:cs="Arial"/>
          <w:color w:val="auto"/>
          <w:sz w:val="22"/>
          <w:szCs w:val="22"/>
          <w:lang w:val="sr-Cyrl-CS"/>
        </w:rPr>
        <w:t>5.</w:t>
      </w:r>
      <w:r w:rsidRPr="006008EC">
        <w:rPr>
          <w:rFonts w:ascii="Arial" w:hAnsi="Arial" w:cs="Arial"/>
          <w:color w:val="auto"/>
          <w:sz w:val="22"/>
          <w:szCs w:val="22"/>
          <w:lang w:val="sr-Cyrl-CS"/>
        </w:rPr>
        <w:tab/>
        <w:t>Обрачунски интервал за позиве је 1 (1/1) секунд без заокруживања</w:t>
      </w:r>
    </w:p>
    <w:p w:rsidR="006008EC" w:rsidRDefault="006008EC" w:rsidP="00DC164C">
      <w:pPr>
        <w:shd w:val="clear" w:color="auto" w:fill="FFFFFF"/>
        <w:spacing w:line="240" w:lineRule="auto"/>
        <w:jc w:val="both"/>
        <w:rPr>
          <w:rFonts w:ascii="Arial" w:hAnsi="Arial" w:cs="Arial"/>
          <w:color w:val="auto"/>
          <w:sz w:val="22"/>
          <w:szCs w:val="22"/>
        </w:rPr>
      </w:pPr>
    </w:p>
    <w:p w:rsidR="006D5F5F" w:rsidRPr="006008EC" w:rsidRDefault="006D5F5F" w:rsidP="00DC164C">
      <w:pPr>
        <w:shd w:val="clear" w:color="auto" w:fill="FFFFFF"/>
        <w:spacing w:line="240" w:lineRule="auto"/>
        <w:jc w:val="both"/>
        <w:rPr>
          <w:rFonts w:ascii="Arial" w:hAnsi="Arial" w:cs="Arial"/>
          <w:color w:val="auto"/>
          <w:sz w:val="22"/>
          <w:szCs w:val="22"/>
        </w:rPr>
      </w:pPr>
      <w:r w:rsidRPr="006008EC">
        <w:rPr>
          <w:rFonts w:ascii="Arial" w:hAnsi="Arial" w:cs="Arial"/>
          <w:color w:val="auto"/>
          <w:sz w:val="22"/>
          <w:szCs w:val="22"/>
        </w:rPr>
        <w:lastRenderedPageBreak/>
        <w:t>6.</w:t>
      </w:r>
      <w:r w:rsidRPr="006008EC">
        <w:rPr>
          <w:rFonts w:ascii="Arial" w:hAnsi="Arial" w:cs="Arial"/>
          <w:color w:val="auto"/>
          <w:sz w:val="22"/>
          <w:szCs w:val="22"/>
        </w:rPr>
        <w:tab/>
        <w:t xml:space="preserve">Обезбеђен  износ  за  испоруку  мобилних  телефонских апарата по обрачунској цени од 1,00 динар са ПДВ-ом. </w:t>
      </w:r>
      <w:r w:rsidRPr="00F15BAA">
        <w:rPr>
          <w:rFonts w:ascii="Arial" w:hAnsi="Arial" w:cs="Arial"/>
          <w:color w:val="auto"/>
          <w:sz w:val="22"/>
          <w:szCs w:val="22"/>
        </w:rPr>
        <w:t xml:space="preserve">Оператер  се  обавезује  да  испоручи наручиоцу мобилне  телефонске  апарате  (у даљем  тексту:  телефон)  у  износу </w:t>
      </w:r>
      <w:r w:rsidR="00965A8C" w:rsidRPr="00F15BAA">
        <w:rPr>
          <w:rFonts w:ascii="Arial" w:hAnsi="Arial" w:cs="Arial"/>
          <w:color w:val="auto"/>
          <w:sz w:val="22"/>
          <w:szCs w:val="22"/>
        </w:rPr>
        <w:t>од 360.000,</w:t>
      </w:r>
      <w:r w:rsidR="00B84D62" w:rsidRPr="00F15BAA">
        <w:rPr>
          <w:rFonts w:ascii="Arial" w:hAnsi="Arial" w:cs="Arial"/>
          <w:color w:val="auto"/>
          <w:sz w:val="22"/>
          <w:szCs w:val="22"/>
        </w:rPr>
        <w:t>-</w:t>
      </w:r>
      <w:r w:rsidR="00965A8C" w:rsidRPr="00F15BAA">
        <w:rPr>
          <w:rFonts w:ascii="Arial" w:hAnsi="Arial" w:cs="Arial"/>
          <w:color w:val="auto"/>
          <w:sz w:val="22"/>
          <w:szCs w:val="22"/>
        </w:rPr>
        <w:t xml:space="preserve"> дин са урачунатим ПДВ.</w:t>
      </w:r>
      <w:r w:rsidRPr="006008EC">
        <w:rPr>
          <w:rFonts w:ascii="Arial" w:hAnsi="Arial" w:cs="Arial"/>
          <w:color w:val="auto"/>
          <w:sz w:val="22"/>
          <w:szCs w:val="22"/>
        </w:rPr>
        <w:t xml:space="preserve"> Наручилац  ће користити износ обезбеђен од стране оператера,  за  испоруку  телефона,  за време трајања уговора, на начин што се  обезбеђени  износ  умањује  за износ цене испорученог телефона по важећем ценовнику оператера на дан испоруке  телефона,  а  обрачунава  се и фактурише  по цени од  1,00 динар са  ПДВ-ом  по  телефону.  Рок  за испоруку  телефона  је  максимум  5 дана  од  дана  пријема  захтева  за испоруку. </w:t>
      </w:r>
    </w:p>
    <w:p w:rsidR="006008EC" w:rsidRDefault="006008EC" w:rsidP="006D5F5F">
      <w:pPr>
        <w:shd w:val="clear" w:color="auto" w:fill="FFFFFF"/>
        <w:spacing w:line="240" w:lineRule="auto"/>
        <w:jc w:val="both"/>
        <w:rPr>
          <w:rFonts w:ascii="Arial" w:hAnsi="Arial" w:cs="Arial"/>
          <w:color w:val="auto"/>
          <w:sz w:val="22"/>
          <w:szCs w:val="22"/>
        </w:rPr>
      </w:pPr>
    </w:p>
    <w:p w:rsidR="006D5F5F" w:rsidRPr="006008EC" w:rsidRDefault="006D5F5F" w:rsidP="006D5F5F">
      <w:pPr>
        <w:shd w:val="clear" w:color="auto" w:fill="FFFFFF"/>
        <w:spacing w:line="240" w:lineRule="auto"/>
        <w:jc w:val="both"/>
        <w:rPr>
          <w:rFonts w:ascii="Arial" w:hAnsi="Arial" w:cs="Arial"/>
          <w:color w:val="auto"/>
          <w:sz w:val="22"/>
          <w:szCs w:val="22"/>
        </w:rPr>
      </w:pPr>
      <w:r w:rsidRPr="006008EC">
        <w:rPr>
          <w:rFonts w:ascii="Arial" w:hAnsi="Arial" w:cs="Arial"/>
          <w:color w:val="auto"/>
          <w:sz w:val="22"/>
          <w:szCs w:val="22"/>
        </w:rPr>
        <w:t>7.</w:t>
      </w:r>
      <w:r w:rsidRPr="006008EC">
        <w:rPr>
          <w:rFonts w:ascii="Arial" w:hAnsi="Arial" w:cs="Arial"/>
          <w:color w:val="auto"/>
          <w:sz w:val="22"/>
          <w:szCs w:val="22"/>
        </w:rPr>
        <w:tab/>
        <w:t xml:space="preserve">Гарантни рок за испоручене мобилне телефонске апарате </w:t>
      </w:r>
      <w:r w:rsidR="00316EDC">
        <w:rPr>
          <w:rFonts w:ascii="Arial" w:hAnsi="Arial" w:cs="Arial"/>
          <w:color w:val="auto"/>
          <w:sz w:val="22"/>
          <w:szCs w:val="22"/>
        </w:rPr>
        <w:t>у</w:t>
      </w:r>
      <w:r w:rsidRPr="006008EC">
        <w:rPr>
          <w:rFonts w:ascii="Arial" w:hAnsi="Arial" w:cs="Arial"/>
          <w:color w:val="auto"/>
          <w:sz w:val="22"/>
          <w:szCs w:val="22"/>
        </w:rPr>
        <w:t xml:space="preserve"> складу са гаранцијом произвођача уређаја. Обезбеђен сервис мобилних телефонских апарата  Оператер  је  обавезан  да  обезбеди овлашћени  сервис  телефона.  Такође је  обавезан  да  у  гарантном  року,  о свом  трошку,  обезбеди  поправку неисправних  телефона</w:t>
      </w:r>
      <w:r w:rsidR="00DC164C" w:rsidRPr="006008EC">
        <w:rPr>
          <w:rFonts w:ascii="Arial" w:hAnsi="Arial" w:cs="Arial"/>
          <w:color w:val="auto"/>
          <w:sz w:val="22"/>
          <w:szCs w:val="22"/>
        </w:rPr>
        <w:t xml:space="preserve"> уз заменски исправни телефон за период поправке</w:t>
      </w:r>
      <w:r w:rsidRPr="006008EC">
        <w:rPr>
          <w:rFonts w:ascii="Arial" w:hAnsi="Arial" w:cs="Arial"/>
          <w:color w:val="auto"/>
          <w:sz w:val="22"/>
          <w:szCs w:val="22"/>
        </w:rPr>
        <w:t xml:space="preserve">,  осим  у случају  руковања  телефоном супротно  упутству  за  руковање. Оператер  је  у  обавези  да  у  случају немогућности  отклањања  квара, неисправни  телефон  замени  новим исправним  телефоном  истих  или бољих карактеристика. </w:t>
      </w:r>
    </w:p>
    <w:p w:rsidR="006008EC" w:rsidRDefault="006008EC" w:rsidP="006D5F5F">
      <w:pPr>
        <w:shd w:val="clear" w:color="auto" w:fill="FFFFFF"/>
        <w:spacing w:line="240" w:lineRule="auto"/>
        <w:jc w:val="both"/>
        <w:rPr>
          <w:rFonts w:ascii="Arial" w:hAnsi="Arial" w:cs="Arial"/>
          <w:color w:val="auto"/>
          <w:sz w:val="22"/>
          <w:szCs w:val="22"/>
          <w:lang w:val="sr-Cyrl-CS"/>
        </w:rPr>
      </w:pPr>
    </w:p>
    <w:p w:rsidR="006D5F5F" w:rsidRPr="006008EC" w:rsidRDefault="006D5F5F" w:rsidP="006D5F5F">
      <w:pPr>
        <w:shd w:val="clear" w:color="auto" w:fill="FFFFFF"/>
        <w:spacing w:line="240" w:lineRule="auto"/>
        <w:jc w:val="both"/>
        <w:rPr>
          <w:rFonts w:ascii="Arial" w:hAnsi="Arial" w:cs="Arial"/>
          <w:color w:val="auto"/>
          <w:sz w:val="22"/>
          <w:szCs w:val="22"/>
        </w:rPr>
      </w:pPr>
      <w:r w:rsidRPr="006008EC">
        <w:rPr>
          <w:rFonts w:ascii="Arial" w:hAnsi="Arial" w:cs="Arial"/>
          <w:color w:val="auto"/>
          <w:sz w:val="22"/>
          <w:szCs w:val="22"/>
          <w:lang w:val="sr-Cyrl-CS"/>
        </w:rPr>
        <w:t xml:space="preserve">8. </w:t>
      </w:r>
      <w:r w:rsidRPr="006008EC">
        <w:rPr>
          <w:rFonts w:ascii="Arial" w:hAnsi="Arial" w:cs="Arial"/>
          <w:color w:val="auto"/>
          <w:sz w:val="22"/>
          <w:szCs w:val="22"/>
          <w:lang w:val="sr-Cyrl-CS"/>
        </w:rPr>
        <w:tab/>
      </w:r>
      <w:r w:rsidRPr="006008EC">
        <w:rPr>
          <w:rFonts w:ascii="Arial" w:hAnsi="Arial" w:cs="Arial"/>
          <w:color w:val="auto"/>
          <w:sz w:val="22"/>
          <w:szCs w:val="22"/>
        </w:rPr>
        <w:t xml:space="preserve"> Оператер је дужан да обезбеди несметано коришћење свих услуга које су наведене у понуди, као и свих осталих услуга које нису наведене у понуди, а којима располаже и за које наручилац искаже потребу у току реализације појединачног уговора (ММС, VAS поруке, СМС у међународном саобраћају и друге услуге  мобилне  телефоније  које  нису  наведене), према важећем ценовнику оператера за  пословне  кориснике  на  дан промета  услуге  или  према  посебној понуди  оператера  уколико  је  иста повољнија од важећег ценовника. </w:t>
      </w:r>
    </w:p>
    <w:p w:rsidR="006008EC" w:rsidRDefault="006008EC" w:rsidP="006D5F5F">
      <w:pPr>
        <w:jc w:val="both"/>
        <w:rPr>
          <w:rFonts w:ascii="Arial" w:hAnsi="Arial" w:cs="Arial"/>
          <w:color w:val="auto"/>
          <w:sz w:val="22"/>
          <w:szCs w:val="22"/>
          <w:lang w:val="sr-Cyrl-CS"/>
        </w:rPr>
      </w:pPr>
    </w:p>
    <w:p w:rsidR="006D5F5F" w:rsidRPr="006008EC" w:rsidRDefault="006D5F5F" w:rsidP="006D5F5F">
      <w:pPr>
        <w:jc w:val="both"/>
        <w:rPr>
          <w:rFonts w:ascii="Arial" w:hAnsi="Arial" w:cs="Arial"/>
          <w:color w:val="auto"/>
          <w:sz w:val="22"/>
          <w:szCs w:val="22"/>
          <w:lang w:val="sr-Cyrl-CS"/>
        </w:rPr>
      </w:pPr>
      <w:r w:rsidRPr="006008EC">
        <w:rPr>
          <w:rFonts w:ascii="Arial" w:hAnsi="Arial" w:cs="Arial"/>
          <w:color w:val="auto"/>
          <w:sz w:val="22"/>
          <w:szCs w:val="22"/>
          <w:lang w:val="sr-Cyrl-CS"/>
        </w:rPr>
        <w:t>9.</w:t>
      </w:r>
      <w:r w:rsidRPr="006008EC">
        <w:rPr>
          <w:rFonts w:ascii="Arial" w:hAnsi="Arial" w:cs="Arial"/>
          <w:color w:val="auto"/>
          <w:sz w:val="22"/>
          <w:szCs w:val="22"/>
          <w:lang w:val="sr-Cyrl-CS"/>
        </w:rPr>
        <w:tab/>
        <w:t>Бесплатан детаљни корпоративни листинг свих позива за сваку линију.</w:t>
      </w:r>
    </w:p>
    <w:p w:rsidR="006008EC" w:rsidRDefault="006008EC" w:rsidP="00DC164C">
      <w:pPr>
        <w:shd w:val="clear" w:color="auto" w:fill="FFFFFF"/>
        <w:spacing w:line="240" w:lineRule="auto"/>
        <w:jc w:val="both"/>
        <w:rPr>
          <w:rFonts w:ascii="Arial" w:hAnsi="Arial" w:cs="Arial"/>
          <w:color w:val="auto"/>
          <w:sz w:val="22"/>
          <w:szCs w:val="22"/>
          <w:lang w:val="sr-Cyrl-CS"/>
        </w:rPr>
      </w:pPr>
    </w:p>
    <w:p w:rsidR="00DC164C" w:rsidRPr="006008EC" w:rsidRDefault="006008EC" w:rsidP="00DC164C">
      <w:pPr>
        <w:shd w:val="clear" w:color="auto" w:fill="FFFFFF"/>
        <w:spacing w:line="240" w:lineRule="auto"/>
        <w:jc w:val="both"/>
        <w:rPr>
          <w:rFonts w:ascii="Arial" w:hAnsi="Arial" w:cs="Arial"/>
          <w:color w:val="auto"/>
          <w:sz w:val="22"/>
          <w:szCs w:val="22"/>
        </w:rPr>
      </w:pPr>
      <w:r w:rsidRPr="006008EC">
        <w:rPr>
          <w:rFonts w:ascii="Arial" w:hAnsi="Arial" w:cs="Arial"/>
          <w:color w:val="auto"/>
          <w:sz w:val="22"/>
          <w:szCs w:val="22"/>
          <w:lang w:val="sr-Cyrl-CS"/>
        </w:rPr>
        <w:t>10</w:t>
      </w:r>
      <w:r w:rsidR="006D5F5F" w:rsidRPr="006008EC">
        <w:rPr>
          <w:rFonts w:ascii="Arial" w:hAnsi="Arial" w:cs="Arial"/>
          <w:color w:val="auto"/>
          <w:sz w:val="22"/>
          <w:szCs w:val="22"/>
          <w:lang w:val="sr-Cyrl-CS"/>
        </w:rPr>
        <w:t>.</w:t>
      </w:r>
      <w:r w:rsidR="006D5F5F" w:rsidRPr="006008EC">
        <w:rPr>
          <w:rFonts w:ascii="Arial" w:hAnsi="Arial" w:cs="Arial"/>
          <w:color w:val="auto"/>
          <w:sz w:val="22"/>
          <w:szCs w:val="22"/>
          <w:lang w:val="sr-Cyrl-CS"/>
        </w:rPr>
        <w:tab/>
      </w:r>
      <w:r w:rsidR="00DC164C" w:rsidRPr="006008EC">
        <w:rPr>
          <w:rFonts w:ascii="Arial" w:hAnsi="Arial" w:cs="Arial"/>
          <w:color w:val="auto"/>
          <w:sz w:val="22"/>
          <w:szCs w:val="22"/>
        </w:rPr>
        <w:t xml:space="preserve">Преносивост броја за услуге које  се пружају преко јавних мобилних комуникационих мрежа.Оператер  је  дужан  да  омогући пренос </w:t>
      </w:r>
      <w:r w:rsidR="00105183">
        <w:rPr>
          <w:rFonts w:ascii="Arial" w:hAnsi="Arial" w:cs="Arial"/>
          <w:color w:val="auto"/>
          <w:sz w:val="22"/>
          <w:szCs w:val="22"/>
        </w:rPr>
        <w:t xml:space="preserve">постојећих </w:t>
      </w:r>
      <w:r w:rsidR="00DC164C" w:rsidRPr="006008EC">
        <w:rPr>
          <w:rFonts w:ascii="Arial" w:hAnsi="Arial" w:cs="Arial"/>
          <w:color w:val="auto"/>
          <w:sz w:val="22"/>
          <w:szCs w:val="22"/>
        </w:rPr>
        <w:t>претплатничк</w:t>
      </w:r>
      <w:r w:rsidR="00105183">
        <w:rPr>
          <w:rFonts w:ascii="Arial" w:hAnsi="Arial" w:cs="Arial"/>
          <w:color w:val="auto"/>
          <w:sz w:val="22"/>
          <w:szCs w:val="22"/>
        </w:rPr>
        <w:t>их</w:t>
      </w:r>
      <w:r w:rsidR="00DC164C" w:rsidRPr="006008EC">
        <w:rPr>
          <w:rFonts w:ascii="Arial" w:hAnsi="Arial" w:cs="Arial"/>
          <w:color w:val="auto"/>
          <w:sz w:val="22"/>
          <w:szCs w:val="22"/>
        </w:rPr>
        <w:t xml:space="preserve"> број</w:t>
      </w:r>
      <w:r w:rsidR="00105183">
        <w:rPr>
          <w:rFonts w:ascii="Arial" w:hAnsi="Arial" w:cs="Arial"/>
          <w:color w:val="auto"/>
          <w:sz w:val="22"/>
          <w:szCs w:val="22"/>
        </w:rPr>
        <w:t>евакод</w:t>
      </w:r>
      <w:r w:rsidR="00DC164C" w:rsidRPr="006008EC">
        <w:rPr>
          <w:rFonts w:ascii="Arial" w:hAnsi="Arial" w:cs="Arial"/>
          <w:color w:val="auto"/>
          <w:sz w:val="22"/>
          <w:szCs w:val="22"/>
        </w:rPr>
        <w:t xml:space="preserve"> наручиоца без  накнаде,  а  у  складу  са Правилником  о  преносивости броја  за  услуге  које  се  пружају преко  јавних  мобилних комуникационих  мрежа  („Сл.  гл. РС" бр. 101/14). Оператер- прималац броја дужан је да  омогући  пренос  и  задржавање постојећих  претпл. бројева,  пружи техничку  подршку  за  пренос података  са  постојећих  картица  и сноси  све  трошкове  по  основу преноса постојећих претпл. бројева са  префиксима,  осим  трошкова које наручилац  има према  претходном  оператеру. Постојећа нумерација бројева биће достављена  оператеру  по закључењу  уговора.</w:t>
      </w:r>
    </w:p>
    <w:p w:rsidR="006008EC" w:rsidRDefault="006008EC" w:rsidP="006008EC">
      <w:pPr>
        <w:shd w:val="clear" w:color="auto" w:fill="FFFFFF"/>
        <w:spacing w:line="240" w:lineRule="auto"/>
        <w:jc w:val="both"/>
        <w:rPr>
          <w:rFonts w:ascii="Arial" w:hAnsi="Arial" w:cs="Arial"/>
          <w:color w:val="auto"/>
          <w:sz w:val="22"/>
          <w:szCs w:val="22"/>
          <w:lang w:val="sr-Cyrl-CS"/>
        </w:rPr>
      </w:pPr>
    </w:p>
    <w:p w:rsidR="006D5F5F" w:rsidRPr="006008EC" w:rsidRDefault="006D5F5F" w:rsidP="006008EC">
      <w:pPr>
        <w:shd w:val="clear" w:color="auto" w:fill="FFFFFF"/>
        <w:spacing w:line="240" w:lineRule="auto"/>
        <w:jc w:val="both"/>
        <w:rPr>
          <w:rFonts w:ascii="Arial" w:hAnsi="Arial" w:cs="Arial"/>
          <w:color w:val="auto"/>
          <w:sz w:val="22"/>
          <w:szCs w:val="22"/>
          <w:lang w:val="sr-Cyrl-CS"/>
        </w:rPr>
      </w:pPr>
      <w:r w:rsidRPr="006008EC">
        <w:rPr>
          <w:rFonts w:ascii="Arial" w:hAnsi="Arial" w:cs="Arial"/>
          <w:color w:val="auto"/>
          <w:sz w:val="22"/>
          <w:szCs w:val="22"/>
          <w:lang w:val="sr-Cyrl-CS"/>
        </w:rPr>
        <w:t>1</w:t>
      </w:r>
      <w:r w:rsidR="006008EC" w:rsidRPr="006008EC">
        <w:rPr>
          <w:rFonts w:ascii="Arial" w:hAnsi="Arial" w:cs="Arial"/>
          <w:color w:val="auto"/>
          <w:sz w:val="22"/>
          <w:szCs w:val="22"/>
          <w:lang w:val="sr-Cyrl-CS"/>
        </w:rPr>
        <w:t>1</w:t>
      </w:r>
      <w:r w:rsidRPr="006008EC">
        <w:rPr>
          <w:rFonts w:ascii="Arial" w:hAnsi="Arial" w:cs="Arial"/>
          <w:color w:val="auto"/>
          <w:sz w:val="22"/>
          <w:szCs w:val="22"/>
          <w:lang w:val="sr-Cyrl-CS"/>
        </w:rPr>
        <w:t>.</w:t>
      </w:r>
      <w:r w:rsidRPr="006008EC">
        <w:rPr>
          <w:rFonts w:ascii="Arial" w:hAnsi="Arial" w:cs="Arial"/>
          <w:color w:val="auto"/>
          <w:sz w:val="22"/>
          <w:szCs w:val="22"/>
          <w:lang w:val="sr-Cyrl-CS"/>
        </w:rPr>
        <w:tab/>
        <w:t>Бесплатни позиви сервисних бројева изабраног оператера</w:t>
      </w:r>
    </w:p>
    <w:p w:rsidR="006008EC" w:rsidRDefault="006008EC" w:rsidP="006D5F5F">
      <w:pPr>
        <w:jc w:val="both"/>
        <w:rPr>
          <w:rFonts w:ascii="Arial" w:hAnsi="Arial" w:cs="Arial"/>
          <w:color w:val="auto"/>
          <w:sz w:val="22"/>
          <w:szCs w:val="22"/>
          <w:lang w:val="sr-Cyrl-CS"/>
        </w:rPr>
      </w:pPr>
    </w:p>
    <w:p w:rsidR="006D5F5F" w:rsidRPr="006008EC" w:rsidRDefault="006D5F5F" w:rsidP="006D5F5F">
      <w:pPr>
        <w:jc w:val="both"/>
        <w:rPr>
          <w:rFonts w:ascii="Arial" w:hAnsi="Arial" w:cs="Arial"/>
          <w:color w:val="auto"/>
          <w:sz w:val="22"/>
          <w:szCs w:val="22"/>
          <w:lang w:val="sr-Cyrl-CS"/>
        </w:rPr>
      </w:pPr>
      <w:r w:rsidRPr="006008EC">
        <w:rPr>
          <w:rFonts w:ascii="Arial" w:hAnsi="Arial" w:cs="Arial"/>
          <w:color w:val="auto"/>
          <w:sz w:val="22"/>
          <w:szCs w:val="22"/>
          <w:lang w:val="sr-Cyrl-CS"/>
        </w:rPr>
        <w:t>1</w:t>
      </w:r>
      <w:r w:rsidR="006008EC" w:rsidRPr="006008EC">
        <w:rPr>
          <w:rFonts w:ascii="Arial" w:hAnsi="Arial" w:cs="Arial"/>
          <w:color w:val="auto"/>
          <w:sz w:val="22"/>
          <w:szCs w:val="22"/>
          <w:lang w:val="sr-Cyrl-CS"/>
        </w:rPr>
        <w:t>2</w:t>
      </w:r>
      <w:r w:rsidRPr="006008EC">
        <w:rPr>
          <w:rFonts w:ascii="Arial" w:hAnsi="Arial" w:cs="Arial"/>
          <w:color w:val="auto"/>
          <w:sz w:val="22"/>
          <w:szCs w:val="22"/>
          <w:lang w:val="sr-Cyrl-CS"/>
        </w:rPr>
        <w:t>.</w:t>
      </w:r>
      <w:r w:rsidRPr="006008EC">
        <w:rPr>
          <w:rFonts w:ascii="Arial" w:hAnsi="Arial" w:cs="Arial"/>
          <w:color w:val="auto"/>
          <w:sz w:val="22"/>
          <w:szCs w:val="22"/>
          <w:lang w:val="sr-Cyrl-CS"/>
        </w:rPr>
        <w:tab/>
        <w:t xml:space="preserve">Бесплатан Интернет по броју претплатника (картици) у количини од </w:t>
      </w:r>
      <w:r w:rsidR="00965A8C" w:rsidRPr="00F15BAA">
        <w:rPr>
          <w:rFonts w:ascii="Arial" w:hAnsi="Arial" w:cs="Arial"/>
          <w:color w:val="auto"/>
          <w:sz w:val="22"/>
          <w:szCs w:val="22"/>
          <w:lang w:val="sr-Cyrl-CS"/>
        </w:rPr>
        <w:t>5</w:t>
      </w:r>
      <w:r w:rsidR="00965A8C" w:rsidRPr="00F15BAA">
        <w:rPr>
          <w:rFonts w:ascii="Arial" w:hAnsi="Arial" w:cs="Arial"/>
          <w:color w:val="auto"/>
          <w:sz w:val="22"/>
          <w:szCs w:val="22"/>
        </w:rPr>
        <w:t>G</w:t>
      </w:r>
      <w:r w:rsidRPr="00F15BAA">
        <w:rPr>
          <w:rFonts w:ascii="Arial" w:hAnsi="Arial" w:cs="Arial"/>
          <w:color w:val="auto"/>
          <w:sz w:val="22"/>
          <w:szCs w:val="22"/>
          <w:lang w:val="sr-Cyrl-CS"/>
        </w:rPr>
        <w:t>В</w:t>
      </w:r>
      <w:r w:rsidRPr="006008EC">
        <w:rPr>
          <w:rFonts w:ascii="Arial" w:hAnsi="Arial" w:cs="Arial"/>
          <w:color w:val="auto"/>
          <w:sz w:val="22"/>
          <w:szCs w:val="22"/>
          <w:lang w:val="sr-Cyrl-CS"/>
        </w:rPr>
        <w:t xml:space="preserve"> на месечном нивоу.</w:t>
      </w:r>
    </w:p>
    <w:p w:rsidR="006008EC" w:rsidRDefault="006008EC" w:rsidP="00DC164C">
      <w:pPr>
        <w:shd w:val="clear" w:color="auto" w:fill="FFFFFF"/>
        <w:spacing w:line="240" w:lineRule="auto"/>
        <w:jc w:val="both"/>
        <w:rPr>
          <w:rFonts w:ascii="Arial" w:hAnsi="Arial" w:cs="Arial"/>
          <w:color w:val="auto"/>
          <w:sz w:val="22"/>
          <w:szCs w:val="22"/>
          <w:lang w:val="sr-Cyrl-CS"/>
        </w:rPr>
      </w:pPr>
    </w:p>
    <w:p w:rsidR="00DC164C" w:rsidRPr="006008EC" w:rsidRDefault="006D5F5F" w:rsidP="00DC164C">
      <w:pPr>
        <w:shd w:val="clear" w:color="auto" w:fill="FFFFFF"/>
        <w:spacing w:line="240" w:lineRule="auto"/>
        <w:jc w:val="both"/>
        <w:rPr>
          <w:rFonts w:ascii="Arial" w:hAnsi="Arial" w:cs="Arial"/>
          <w:color w:val="auto"/>
          <w:sz w:val="22"/>
          <w:szCs w:val="22"/>
        </w:rPr>
      </w:pPr>
      <w:r w:rsidRPr="006008EC">
        <w:rPr>
          <w:rFonts w:ascii="Arial" w:hAnsi="Arial" w:cs="Arial"/>
          <w:color w:val="auto"/>
          <w:sz w:val="22"/>
          <w:szCs w:val="22"/>
          <w:lang w:val="sr-Cyrl-CS"/>
        </w:rPr>
        <w:t>1</w:t>
      </w:r>
      <w:r w:rsidR="006008EC" w:rsidRPr="006008EC">
        <w:rPr>
          <w:rFonts w:ascii="Arial" w:hAnsi="Arial" w:cs="Arial"/>
          <w:color w:val="auto"/>
          <w:sz w:val="22"/>
          <w:szCs w:val="22"/>
          <w:lang w:val="sr-Cyrl-CS"/>
        </w:rPr>
        <w:t>3</w:t>
      </w:r>
      <w:r w:rsidRPr="006008EC">
        <w:rPr>
          <w:rFonts w:ascii="Arial" w:hAnsi="Arial" w:cs="Arial"/>
          <w:color w:val="auto"/>
          <w:sz w:val="22"/>
          <w:szCs w:val="22"/>
          <w:lang w:val="sr-Cyrl-CS"/>
        </w:rPr>
        <w:t>.</w:t>
      </w:r>
      <w:r w:rsidRPr="006008EC">
        <w:rPr>
          <w:rFonts w:ascii="Arial" w:hAnsi="Arial" w:cs="Arial"/>
          <w:color w:val="auto"/>
          <w:sz w:val="22"/>
          <w:szCs w:val="22"/>
          <w:lang w:val="sr-Cyrl-CS"/>
        </w:rPr>
        <w:tab/>
      </w:r>
      <w:r w:rsidR="00DC164C" w:rsidRPr="006008EC">
        <w:rPr>
          <w:rFonts w:ascii="Arial" w:hAnsi="Arial" w:cs="Arial"/>
          <w:color w:val="auto"/>
          <w:sz w:val="22"/>
          <w:szCs w:val="22"/>
        </w:rPr>
        <w:t xml:space="preserve">Профили претплатничких (корисничких) линија  Оператер  је  дужан  да  омогући дефинисање  различитих  профила претпл. линија (нпр. профили који укључују или  забрањују  одређене врсте  услуга  (roaming, међународни  позиви,  позиви  ван групе,  СМС,  ММС,  пренос података,  сервиси  са  додатном вредношћу (VAS услуге), профили са  новчаним  ограничењем  по претпл. броју, итд.). Активирање и промена профила се не тарифира.   </w:t>
      </w:r>
    </w:p>
    <w:p w:rsidR="006008EC" w:rsidRDefault="006008EC" w:rsidP="006D5F5F">
      <w:pPr>
        <w:jc w:val="both"/>
        <w:rPr>
          <w:rFonts w:ascii="Arial" w:hAnsi="Arial" w:cs="Arial"/>
          <w:color w:val="auto"/>
          <w:sz w:val="22"/>
          <w:szCs w:val="22"/>
        </w:rPr>
      </w:pPr>
    </w:p>
    <w:p w:rsidR="006D5F5F" w:rsidRPr="006008EC" w:rsidRDefault="006D5F5F" w:rsidP="006D5F5F">
      <w:pPr>
        <w:jc w:val="both"/>
        <w:rPr>
          <w:rFonts w:ascii="Arial" w:hAnsi="Arial" w:cs="Arial"/>
          <w:color w:val="auto"/>
          <w:sz w:val="22"/>
          <w:szCs w:val="22"/>
          <w:lang w:val="sr-Cyrl-CS"/>
        </w:rPr>
      </w:pPr>
      <w:r w:rsidRPr="006008EC">
        <w:rPr>
          <w:rFonts w:ascii="Arial" w:hAnsi="Arial" w:cs="Arial"/>
          <w:color w:val="auto"/>
          <w:sz w:val="22"/>
          <w:szCs w:val="22"/>
        </w:rPr>
        <w:t>1</w:t>
      </w:r>
      <w:r w:rsidR="006008EC" w:rsidRPr="006008EC">
        <w:rPr>
          <w:rFonts w:ascii="Arial" w:hAnsi="Arial" w:cs="Arial"/>
          <w:color w:val="auto"/>
          <w:sz w:val="22"/>
          <w:szCs w:val="22"/>
        </w:rPr>
        <w:t>4</w:t>
      </w:r>
      <w:r w:rsidRPr="006008EC">
        <w:rPr>
          <w:rFonts w:ascii="Arial" w:hAnsi="Arial" w:cs="Arial"/>
          <w:color w:val="auto"/>
          <w:sz w:val="22"/>
          <w:szCs w:val="22"/>
        </w:rPr>
        <w:t>.</w:t>
      </w:r>
      <w:r w:rsidRPr="006008EC">
        <w:rPr>
          <w:rFonts w:ascii="Arial" w:hAnsi="Arial" w:cs="Arial"/>
          <w:color w:val="auto"/>
          <w:sz w:val="22"/>
          <w:szCs w:val="22"/>
        </w:rPr>
        <w:tab/>
        <w:t>Бесплатни позиви специјалних служби (полиција, ватрогасци, служба хитне медицинске помоћи)</w:t>
      </w:r>
    </w:p>
    <w:p w:rsidR="006008EC" w:rsidRDefault="006008EC" w:rsidP="006D5F5F">
      <w:pPr>
        <w:jc w:val="both"/>
        <w:rPr>
          <w:rFonts w:ascii="Arial" w:hAnsi="Arial" w:cs="Arial"/>
          <w:color w:val="auto"/>
          <w:sz w:val="22"/>
          <w:szCs w:val="22"/>
        </w:rPr>
      </w:pPr>
    </w:p>
    <w:p w:rsidR="006D5F5F" w:rsidRPr="006008EC" w:rsidRDefault="006D5F5F" w:rsidP="006D5F5F">
      <w:pPr>
        <w:jc w:val="both"/>
        <w:rPr>
          <w:rFonts w:ascii="Arial" w:hAnsi="Arial" w:cs="Arial"/>
          <w:color w:val="auto"/>
          <w:sz w:val="22"/>
          <w:szCs w:val="22"/>
          <w:lang w:val="sr-Cyrl-CS"/>
        </w:rPr>
      </w:pPr>
      <w:r w:rsidRPr="006008EC">
        <w:rPr>
          <w:rFonts w:ascii="Arial" w:hAnsi="Arial" w:cs="Arial"/>
          <w:color w:val="auto"/>
          <w:sz w:val="22"/>
          <w:szCs w:val="22"/>
        </w:rPr>
        <w:t>1</w:t>
      </w:r>
      <w:r w:rsidR="006008EC" w:rsidRPr="006008EC">
        <w:rPr>
          <w:rFonts w:ascii="Arial" w:hAnsi="Arial" w:cs="Arial"/>
          <w:color w:val="auto"/>
          <w:sz w:val="22"/>
          <w:szCs w:val="22"/>
        </w:rPr>
        <w:t>5</w:t>
      </w:r>
      <w:r w:rsidRPr="006008EC">
        <w:rPr>
          <w:rFonts w:ascii="Arial" w:hAnsi="Arial" w:cs="Arial"/>
          <w:color w:val="auto"/>
          <w:sz w:val="22"/>
          <w:szCs w:val="22"/>
        </w:rPr>
        <w:t>.</w:t>
      </w:r>
      <w:r w:rsidRPr="006008EC">
        <w:rPr>
          <w:rFonts w:ascii="Arial" w:hAnsi="Arial" w:cs="Arial"/>
          <w:color w:val="auto"/>
          <w:sz w:val="22"/>
          <w:szCs w:val="22"/>
        </w:rPr>
        <w:tab/>
        <w:t>Понуђене цене – фиксне у динарском износу за време трајања уговорног периода</w:t>
      </w:r>
    </w:p>
    <w:p w:rsidR="006008EC" w:rsidRDefault="006008EC" w:rsidP="006D5F5F">
      <w:pPr>
        <w:jc w:val="both"/>
        <w:rPr>
          <w:rFonts w:ascii="Arial" w:hAnsi="Arial" w:cs="Arial"/>
          <w:color w:val="auto"/>
          <w:sz w:val="22"/>
          <w:szCs w:val="22"/>
        </w:rPr>
      </w:pPr>
    </w:p>
    <w:p w:rsidR="006D5F5F" w:rsidRPr="006008EC" w:rsidRDefault="006D5F5F" w:rsidP="006D5F5F">
      <w:pPr>
        <w:jc w:val="both"/>
        <w:rPr>
          <w:rFonts w:ascii="Arial" w:hAnsi="Arial" w:cs="Arial"/>
          <w:color w:val="auto"/>
          <w:sz w:val="22"/>
          <w:szCs w:val="22"/>
          <w:lang w:val="sr-Cyrl-CS"/>
        </w:rPr>
      </w:pPr>
      <w:r w:rsidRPr="006008EC">
        <w:rPr>
          <w:rFonts w:ascii="Arial" w:hAnsi="Arial" w:cs="Arial"/>
          <w:color w:val="auto"/>
          <w:sz w:val="22"/>
          <w:szCs w:val="22"/>
        </w:rPr>
        <w:lastRenderedPageBreak/>
        <w:t>1</w:t>
      </w:r>
      <w:r w:rsidR="006008EC" w:rsidRPr="006008EC">
        <w:rPr>
          <w:rFonts w:ascii="Arial" w:hAnsi="Arial" w:cs="Arial"/>
          <w:color w:val="auto"/>
          <w:sz w:val="22"/>
          <w:szCs w:val="22"/>
        </w:rPr>
        <w:t>6</w:t>
      </w:r>
      <w:r w:rsidRPr="006008EC">
        <w:rPr>
          <w:rFonts w:ascii="Arial" w:hAnsi="Arial" w:cs="Arial"/>
          <w:color w:val="auto"/>
          <w:sz w:val="22"/>
          <w:szCs w:val="22"/>
        </w:rPr>
        <w:t>.</w:t>
      </w:r>
      <w:r w:rsidRPr="006008EC">
        <w:rPr>
          <w:rFonts w:ascii="Arial" w:hAnsi="Arial" w:cs="Arial"/>
          <w:color w:val="auto"/>
          <w:sz w:val="22"/>
          <w:szCs w:val="22"/>
        </w:rPr>
        <w:tab/>
        <w:t xml:space="preserve">Уговор се закључује на период од </w:t>
      </w:r>
      <w:r w:rsidR="00965A8C" w:rsidRPr="00F15BAA">
        <w:rPr>
          <w:rFonts w:ascii="Arial" w:hAnsi="Arial" w:cs="Arial"/>
          <w:color w:val="auto"/>
          <w:sz w:val="22"/>
          <w:szCs w:val="22"/>
        </w:rPr>
        <w:t>12 месеци</w:t>
      </w:r>
    </w:p>
    <w:p w:rsidR="006008EC" w:rsidRDefault="006008EC" w:rsidP="006D5F5F">
      <w:pPr>
        <w:jc w:val="both"/>
        <w:rPr>
          <w:rFonts w:ascii="Arial" w:hAnsi="Arial" w:cs="Arial"/>
          <w:color w:val="auto"/>
          <w:sz w:val="22"/>
          <w:szCs w:val="22"/>
        </w:rPr>
      </w:pPr>
    </w:p>
    <w:p w:rsidR="006D5F5F" w:rsidRPr="006008EC" w:rsidRDefault="006D5F5F" w:rsidP="006D5F5F">
      <w:pPr>
        <w:jc w:val="both"/>
        <w:rPr>
          <w:rFonts w:ascii="Arial" w:hAnsi="Arial" w:cs="Arial"/>
          <w:color w:val="auto"/>
          <w:sz w:val="22"/>
          <w:szCs w:val="22"/>
        </w:rPr>
      </w:pPr>
      <w:r w:rsidRPr="006008EC">
        <w:rPr>
          <w:rFonts w:ascii="Arial" w:hAnsi="Arial" w:cs="Arial"/>
          <w:color w:val="auto"/>
          <w:sz w:val="22"/>
          <w:szCs w:val="22"/>
        </w:rPr>
        <w:t>17.</w:t>
      </w:r>
      <w:r w:rsidRPr="006008EC">
        <w:rPr>
          <w:rFonts w:ascii="Arial" w:hAnsi="Arial" w:cs="Arial"/>
          <w:color w:val="auto"/>
          <w:sz w:val="22"/>
          <w:szCs w:val="22"/>
        </w:rPr>
        <w:tab/>
        <w:t>Кориснички сервис понуђача мора бити доступан 24 сата, 365 дана</w:t>
      </w:r>
    </w:p>
    <w:p w:rsidR="006008EC" w:rsidRDefault="006008EC" w:rsidP="00DC164C">
      <w:pPr>
        <w:shd w:val="clear" w:color="auto" w:fill="FFFFFF"/>
        <w:spacing w:line="240" w:lineRule="auto"/>
        <w:jc w:val="both"/>
        <w:rPr>
          <w:rFonts w:ascii="Arial" w:hAnsi="Arial" w:cs="Arial"/>
          <w:color w:val="auto"/>
          <w:sz w:val="22"/>
          <w:szCs w:val="22"/>
        </w:rPr>
      </w:pPr>
    </w:p>
    <w:p w:rsidR="006D5F5F" w:rsidRPr="006008EC" w:rsidRDefault="006D5F5F" w:rsidP="00DC164C">
      <w:pPr>
        <w:shd w:val="clear" w:color="auto" w:fill="FFFFFF"/>
        <w:spacing w:line="240" w:lineRule="auto"/>
        <w:jc w:val="both"/>
        <w:rPr>
          <w:rFonts w:ascii="Arial" w:hAnsi="Arial" w:cs="Arial"/>
          <w:color w:val="auto"/>
          <w:sz w:val="22"/>
          <w:szCs w:val="22"/>
        </w:rPr>
      </w:pPr>
      <w:r w:rsidRPr="006008EC">
        <w:rPr>
          <w:rFonts w:ascii="Arial" w:hAnsi="Arial" w:cs="Arial"/>
          <w:color w:val="auto"/>
          <w:sz w:val="22"/>
          <w:szCs w:val="22"/>
        </w:rPr>
        <w:t>18.</w:t>
      </w:r>
      <w:r w:rsidRPr="006008EC">
        <w:rPr>
          <w:rFonts w:ascii="Arial" w:hAnsi="Arial" w:cs="Arial"/>
          <w:color w:val="auto"/>
          <w:sz w:val="22"/>
          <w:szCs w:val="22"/>
        </w:rPr>
        <w:tab/>
        <w:t xml:space="preserve">Наручилац  задржава  право  одступања  (повећања  или  смањења  броја претплатника) од датог оквирног броја претплатника за време трајања уговора.  Повећање,  односно  смањење  броја  претплатника  од  стране  наручиоца  у  току  трајања уговора се не тарифира. Цене и опис услуга за новоукључене бројеве морају бити идентичне условима </w:t>
      </w:r>
      <w:r w:rsidR="00DC164C" w:rsidRPr="006008EC">
        <w:rPr>
          <w:rFonts w:ascii="Arial" w:hAnsi="Arial" w:cs="Arial"/>
          <w:color w:val="auto"/>
          <w:sz w:val="22"/>
          <w:szCs w:val="22"/>
        </w:rPr>
        <w:t>и ценама из поднете понуде.</w:t>
      </w:r>
    </w:p>
    <w:p w:rsidR="006008EC" w:rsidRDefault="006008EC" w:rsidP="00DC164C">
      <w:pPr>
        <w:shd w:val="clear" w:color="auto" w:fill="FFFFFF"/>
        <w:spacing w:line="240" w:lineRule="auto"/>
        <w:jc w:val="both"/>
        <w:rPr>
          <w:rFonts w:ascii="Arial" w:hAnsi="Arial" w:cs="Arial"/>
          <w:color w:val="auto"/>
          <w:sz w:val="22"/>
          <w:szCs w:val="22"/>
        </w:rPr>
      </w:pPr>
    </w:p>
    <w:p w:rsidR="00DC164C" w:rsidRPr="006008EC" w:rsidRDefault="006008EC" w:rsidP="00DC164C">
      <w:pPr>
        <w:shd w:val="clear" w:color="auto" w:fill="FFFFFF"/>
        <w:spacing w:line="240" w:lineRule="auto"/>
        <w:jc w:val="both"/>
        <w:rPr>
          <w:rFonts w:ascii="Arial" w:hAnsi="Arial" w:cs="Arial"/>
          <w:color w:val="auto"/>
          <w:sz w:val="22"/>
          <w:szCs w:val="22"/>
        </w:rPr>
      </w:pPr>
      <w:r w:rsidRPr="006008EC">
        <w:rPr>
          <w:rFonts w:ascii="Arial" w:hAnsi="Arial" w:cs="Arial"/>
          <w:color w:val="auto"/>
          <w:sz w:val="22"/>
          <w:szCs w:val="22"/>
        </w:rPr>
        <w:t>19.</w:t>
      </w:r>
      <w:r w:rsidRPr="006008EC">
        <w:rPr>
          <w:rFonts w:ascii="Arial" w:hAnsi="Arial" w:cs="Arial"/>
          <w:color w:val="auto"/>
          <w:sz w:val="22"/>
          <w:szCs w:val="22"/>
        </w:rPr>
        <w:tab/>
      </w:r>
      <w:r w:rsidR="00DC164C" w:rsidRPr="006008EC">
        <w:rPr>
          <w:rFonts w:ascii="Arial" w:hAnsi="Arial" w:cs="Arial"/>
          <w:color w:val="auto"/>
          <w:sz w:val="22"/>
          <w:szCs w:val="22"/>
        </w:rPr>
        <w:t xml:space="preserve">Бесплатна замена претплатничке картице (губитак, оштећење или др. разлози за замену). Оператер  је  дужан  да  обезбеди замену картице у року не дужем од 48  сати  од  пријема  захтева наручиоца. </w:t>
      </w:r>
    </w:p>
    <w:p w:rsidR="006D5F5F" w:rsidRPr="006008EC" w:rsidRDefault="006D5F5F" w:rsidP="006D5F5F">
      <w:pPr>
        <w:jc w:val="both"/>
        <w:rPr>
          <w:rFonts w:ascii="Arial" w:hAnsi="Arial" w:cs="Arial"/>
          <w:color w:val="auto"/>
          <w:sz w:val="22"/>
          <w:szCs w:val="22"/>
          <w:lang w:val="sr-Cyrl-CS"/>
        </w:rPr>
      </w:pPr>
    </w:p>
    <w:p w:rsidR="00DC164C" w:rsidRPr="006008EC" w:rsidRDefault="006008EC" w:rsidP="00DC164C">
      <w:pPr>
        <w:suppressAutoHyphens w:val="0"/>
        <w:autoSpaceDE w:val="0"/>
        <w:autoSpaceDN w:val="0"/>
        <w:adjustRightInd w:val="0"/>
        <w:spacing w:line="240" w:lineRule="auto"/>
        <w:jc w:val="both"/>
        <w:rPr>
          <w:rFonts w:ascii="Arial" w:eastAsia="Times New Roman" w:hAnsi="Arial" w:cs="Arial"/>
          <w:bCs/>
          <w:color w:val="auto"/>
          <w:kern w:val="0"/>
          <w:sz w:val="22"/>
          <w:szCs w:val="22"/>
          <w:lang w:eastAsia="en-US"/>
        </w:rPr>
      </w:pPr>
      <w:r w:rsidRPr="006008EC">
        <w:rPr>
          <w:rFonts w:ascii="Arial" w:hAnsi="Arial" w:cs="Arial"/>
          <w:color w:val="auto"/>
          <w:sz w:val="22"/>
          <w:szCs w:val="22"/>
        </w:rPr>
        <w:t>20.</w:t>
      </w:r>
      <w:r w:rsidRPr="006008EC">
        <w:rPr>
          <w:rFonts w:ascii="Arial" w:hAnsi="Arial" w:cs="Arial"/>
          <w:color w:val="auto"/>
          <w:sz w:val="22"/>
          <w:szCs w:val="22"/>
        </w:rPr>
        <w:tab/>
      </w:r>
      <w:r w:rsidR="00DC164C" w:rsidRPr="006008EC">
        <w:rPr>
          <w:rFonts w:ascii="Arial" w:hAnsi="Arial" w:cs="Arial"/>
          <w:color w:val="auto"/>
          <w:sz w:val="22"/>
          <w:szCs w:val="22"/>
        </w:rPr>
        <w:t>Извршилац услуге се обавезује да месец дана пре истека уговорне обавезе откључа (декодира) мобилне телефонске апарате купљене по бенефицираним ценама како би било могуће користити их у мрежама других оператера;</w:t>
      </w:r>
    </w:p>
    <w:p w:rsidR="006D5F5F" w:rsidRPr="00D56830" w:rsidRDefault="006D5F5F" w:rsidP="006D5F5F">
      <w:pPr>
        <w:shd w:val="clear" w:color="auto" w:fill="FFFFFF"/>
        <w:spacing w:before="197"/>
        <w:ind w:left="538"/>
        <w:rPr>
          <w:i/>
          <w:iCs/>
          <w:color w:val="FF0000"/>
          <w:spacing w:val="-1"/>
          <w:sz w:val="22"/>
          <w:szCs w:val="22"/>
        </w:rPr>
      </w:pPr>
    </w:p>
    <w:p w:rsidR="009163D6" w:rsidRPr="00BD25EC" w:rsidRDefault="009163D6" w:rsidP="00A26C89">
      <w:pPr>
        <w:suppressAutoHyphens w:val="0"/>
        <w:autoSpaceDE w:val="0"/>
        <w:autoSpaceDN w:val="0"/>
        <w:adjustRightInd w:val="0"/>
        <w:spacing w:line="240" w:lineRule="auto"/>
        <w:ind w:left="338"/>
        <w:jc w:val="both"/>
        <w:rPr>
          <w:rFonts w:ascii="Arial" w:eastAsia="Times New Roman" w:hAnsi="Arial" w:cs="Arial"/>
          <w:b/>
          <w:bCs/>
          <w:color w:val="C00000"/>
          <w:kern w:val="0"/>
          <w:sz w:val="22"/>
          <w:szCs w:val="22"/>
          <w:lang w:eastAsia="en-US"/>
        </w:rPr>
      </w:pPr>
    </w:p>
    <w:p w:rsidR="001F3B47" w:rsidRPr="00BD25EC" w:rsidRDefault="001F3B47" w:rsidP="001F3B47">
      <w:pPr>
        <w:shd w:val="clear" w:color="auto" w:fill="FFFFFF"/>
        <w:tabs>
          <w:tab w:val="left" w:pos="4272"/>
          <w:tab w:val="left" w:pos="6658"/>
        </w:tabs>
        <w:spacing w:before="826"/>
        <w:ind w:left="1061"/>
        <w:rPr>
          <w:rFonts w:ascii="Arial" w:hAnsi="Arial" w:cs="Arial"/>
          <w:sz w:val="22"/>
          <w:szCs w:val="22"/>
        </w:rPr>
      </w:pPr>
      <w:r w:rsidRPr="00BD25EC">
        <w:rPr>
          <w:rFonts w:ascii="Arial" w:hAnsi="Arial" w:cs="Arial"/>
          <w:spacing w:val="-8"/>
          <w:sz w:val="22"/>
          <w:szCs w:val="22"/>
        </w:rPr>
        <w:t>Датум:</w:t>
      </w:r>
      <w:r w:rsidRPr="00BD25EC">
        <w:rPr>
          <w:rFonts w:ascii="Arial" w:hAnsi="Arial" w:cs="Arial"/>
          <w:sz w:val="22"/>
          <w:szCs w:val="22"/>
        </w:rPr>
        <w:tab/>
      </w:r>
      <w:r w:rsidRPr="00BD25EC">
        <w:rPr>
          <w:rFonts w:ascii="Arial" w:hAnsi="Arial" w:cs="Arial"/>
          <w:spacing w:val="-13"/>
          <w:sz w:val="22"/>
          <w:szCs w:val="22"/>
        </w:rPr>
        <w:t>М.П.</w:t>
      </w:r>
      <w:r w:rsidRPr="00BD25EC">
        <w:rPr>
          <w:rFonts w:ascii="Arial" w:hAnsi="Arial" w:cs="Arial"/>
          <w:sz w:val="22"/>
          <w:szCs w:val="22"/>
        </w:rPr>
        <w:tab/>
      </w:r>
      <w:r w:rsidRPr="00BD25EC">
        <w:rPr>
          <w:rFonts w:ascii="Arial" w:hAnsi="Arial" w:cs="Arial"/>
          <w:spacing w:val="-4"/>
          <w:sz w:val="22"/>
          <w:szCs w:val="22"/>
        </w:rPr>
        <w:t>Потпис понуђача</w:t>
      </w:r>
    </w:p>
    <w:p w:rsidR="00073C3C" w:rsidRPr="00BD25EC" w:rsidRDefault="008A2EF2" w:rsidP="00073C3C">
      <w:pPr>
        <w:shd w:val="clear" w:color="auto" w:fill="FFFFFF"/>
        <w:spacing w:before="197"/>
        <w:ind w:left="538"/>
        <w:rPr>
          <w:rFonts w:ascii="Arial" w:hAnsi="Arial" w:cs="Arial"/>
          <w:sz w:val="22"/>
          <w:szCs w:val="22"/>
        </w:rPr>
      </w:pPr>
      <w:r>
        <w:rPr>
          <w:rFonts w:ascii="Arial" w:hAnsi="Arial" w:cs="Arial"/>
          <w:noProof/>
          <w:sz w:val="22"/>
          <w:szCs w:val="22"/>
        </w:rPr>
        <w:pict>
          <v:line id="_x0000_s1026" style="position:absolute;left:0;text-align:left;z-index:251657216" from="-6pt,25.45pt" to="149.05pt,25.45pt" o:allowincell="f" strokeweight=".7pt"/>
        </w:pict>
      </w:r>
      <w:r>
        <w:rPr>
          <w:rFonts w:ascii="Arial" w:hAnsi="Arial" w:cs="Arial"/>
          <w:noProof/>
          <w:sz w:val="22"/>
          <w:szCs w:val="22"/>
        </w:rPr>
        <w:pict>
          <v:line id="_x0000_s1027" style="position:absolute;left:0;text-align:left;z-index:251658240" from="301.2pt,25.45pt" to="457.2pt,25.45pt" o:allowincell="f" strokeweight=".7pt"/>
        </w:pict>
      </w:r>
    </w:p>
    <w:p w:rsidR="00F15BAA" w:rsidRDefault="00F15BAA" w:rsidP="00073C3C">
      <w:pPr>
        <w:shd w:val="clear" w:color="auto" w:fill="FFFFFF"/>
        <w:spacing w:before="197"/>
        <w:ind w:left="538"/>
        <w:rPr>
          <w:rFonts w:ascii="Arial" w:hAnsi="Arial" w:cs="Arial"/>
          <w:b/>
          <w:bCs/>
          <w:i/>
          <w:iCs/>
          <w:spacing w:val="-1"/>
          <w:sz w:val="20"/>
          <w:szCs w:val="20"/>
          <w:u w:val="single"/>
        </w:rPr>
      </w:pPr>
    </w:p>
    <w:p w:rsidR="00F15BAA" w:rsidRDefault="00F15BAA" w:rsidP="00073C3C">
      <w:pPr>
        <w:shd w:val="clear" w:color="auto" w:fill="FFFFFF"/>
        <w:spacing w:before="197"/>
        <w:ind w:left="538"/>
        <w:rPr>
          <w:rFonts w:ascii="Arial" w:hAnsi="Arial" w:cs="Arial"/>
          <w:b/>
          <w:bCs/>
          <w:i/>
          <w:iCs/>
          <w:spacing w:val="-1"/>
          <w:sz w:val="20"/>
          <w:szCs w:val="20"/>
          <w:u w:val="single"/>
        </w:rPr>
      </w:pPr>
    </w:p>
    <w:p w:rsidR="00F15BAA" w:rsidRDefault="00F15BAA" w:rsidP="00073C3C">
      <w:pPr>
        <w:shd w:val="clear" w:color="auto" w:fill="FFFFFF"/>
        <w:spacing w:before="197"/>
        <w:ind w:left="538"/>
        <w:rPr>
          <w:rFonts w:ascii="Arial" w:hAnsi="Arial" w:cs="Arial"/>
          <w:b/>
          <w:bCs/>
          <w:i/>
          <w:iCs/>
          <w:spacing w:val="-1"/>
          <w:sz w:val="20"/>
          <w:szCs w:val="20"/>
          <w:u w:val="single"/>
        </w:rPr>
      </w:pPr>
    </w:p>
    <w:p w:rsidR="00F15BAA" w:rsidRDefault="00F15BAA" w:rsidP="00073C3C">
      <w:pPr>
        <w:shd w:val="clear" w:color="auto" w:fill="FFFFFF"/>
        <w:spacing w:before="197"/>
        <w:ind w:left="538"/>
        <w:rPr>
          <w:rFonts w:ascii="Arial" w:hAnsi="Arial" w:cs="Arial"/>
          <w:b/>
          <w:bCs/>
          <w:i/>
          <w:iCs/>
          <w:spacing w:val="-1"/>
          <w:sz w:val="20"/>
          <w:szCs w:val="20"/>
          <w:u w:val="single"/>
        </w:rPr>
      </w:pPr>
    </w:p>
    <w:p w:rsidR="001F3B47" w:rsidRPr="00793826" w:rsidRDefault="001F3B47" w:rsidP="00073C3C">
      <w:pPr>
        <w:shd w:val="clear" w:color="auto" w:fill="FFFFFF"/>
        <w:spacing w:before="197"/>
        <w:ind w:left="538"/>
        <w:rPr>
          <w:rFonts w:ascii="Arial" w:hAnsi="Arial" w:cs="Arial"/>
          <w:i/>
          <w:iCs/>
          <w:spacing w:val="-1"/>
          <w:sz w:val="20"/>
          <w:szCs w:val="20"/>
        </w:rPr>
      </w:pPr>
      <w:r w:rsidRPr="00793826">
        <w:rPr>
          <w:rFonts w:ascii="Arial" w:hAnsi="Arial" w:cs="Arial"/>
          <w:b/>
          <w:bCs/>
          <w:i/>
          <w:iCs/>
          <w:spacing w:val="-1"/>
          <w:sz w:val="20"/>
          <w:szCs w:val="20"/>
          <w:u w:val="single"/>
        </w:rPr>
        <w:t>Напомене</w:t>
      </w:r>
      <w:r w:rsidRPr="00793826">
        <w:rPr>
          <w:rFonts w:ascii="Arial" w:hAnsi="Arial" w:cs="Arial"/>
          <w:b/>
          <w:bCs/>
          <w:i/>
          <w:iCs/>
          <w:spacing w:val="-1"/>
          <w:sz w:val="20"/>
          <w:szCs w:val="20"/>
        </w:rPr>
        <w:t xml:space="preserve">: </w:t>
      </w:r>
      <w:r w:rsidRPr="00793826">
        <w:rPr>
          <w:rFonts w:ascii="Arial" w:hAnsi="Arial" w:cs="Arial"/>
          <w:i/>
          <w:iCs/>
          <w:spacing w:val="-1"/>
          <w:sz w:val="20"/>
          <w:szCs w:val="20"/>
        </w:rPr>
        <w:t xml:space="preserve">Техничку спецификацију  понуђач мора да попуни, овери печатом и потпише, чиме </w:t>
      </w:r>
      <w:r w:rsidRPr="00793826">
        <w:rPr>
          <w:rFonts w:ascii="Arial" w:hAnsi="Arial" w:cs="Arial"/>
          <w:i/>
          <w:iCs/>
          <w:spacing w:val="1"/>
          <w:sz w:val="20"/>
          <w:szCs w:val="20"/>
        </w:rPr>
        <w:t xml:space="preserve">потврђује да се слаже са условима из Техничке спецификације. Уколико </w:t>
      </w:r>
      <w:r w:rsidRPr="00793826">
        <w:rPr>
          <w:rFonts w:ascii="Arial" w:hAnsi="Arial" w:cs="Arial"/>
          <w:i/>
          <w:iCs/>
          <w:spacing w:val="-1"/>
          <w:sz w:val="20"/>
          <w:szCs w:val="20"/>
        </w:rPr>
        <w:t xml:space="preserve">понуђачи подносе заједничку понуду, група понуђача може да се определи да Техничку спецификацију </w:t>
      </w:r>
      <w:r w:rsidRPr="00793826">
        <w:rPr>
          <w:rFonts w:ascii="Arial" w:hAnsi="Arial" w:cs="Arial"/>
          <w:i/>
          <w:iCs/>
          <w:spacing w:val="8"/>
          <w:sz w:val="20"/>
          <w:szCs w:val="20"/>
        </w:rPr>
        <w:t xml:space="preserve">потписују и печатом оверавају сви понуђачи из групе </w:t>
      </w:r>
      <w:r w:rsidRPr="00793826">
        <w:rPr>
          <w:rFonts w:ascii="Arial" w:hAnsi="Arial" w:cs="Arial"/>
          <w:i/>
          <w:iCs/>
          <w:spacing w:val="-1"/>
          <w:sz w:val="20"/>
          <w:szCs w:val="20"/>
        </w:rPr>
        <w:t>понуђача или група понуђача може да одреди једног понуђача из групе који ће попунити, потписати и печатом оверити Техничку спецификацију</w:t>
      </w:r>
    </w:p>
    <w:p w:rsidR="00B35C5F" w:rsidRPr="00793826" w:rsidRDefault="00B35C5F" w:rsidP="00073C3C">
      <w:pPr>
        <w:shd w:val="clear" w:color="auto" w:fill="FFFFFF"/>
        <w:spacing w:before="197"/>
        <w:ind w:left="538"/>
        <w:rPr>
          <w:rFonts w:ascii="Arial" w:hAnsi="Arial" w:cs="Arial"/>
          <w:i/>
          <w:iCs/>
          <w:spacing w:val="-1"/>
          <w:sz w:val="20"/>
          <w:szCs w:val="20"/>
        </w:rPr>
      </w:pPr>
    </w:p>
    <w:p w:rsidR="00B35C5F" w:rsidRPr="00BD25EC" w:rsidRDefault="00B35C5F" w:rsidP="00073C3C">
      <w:pPr>
        <w:shd w:val="clear" w:color="auto" w:fill="FFFFFF"/>
        <w:spacing w:before="197"/>
        <w:ind w:left="538"/>
        <w:rPr>
          <w:rFonts w:ascii="Arial" w:hAnsi="Arial" w:cs="Arial"/>
          <w:i/>
          <w:iCs/>
          <w:spacing w:val="-1"/>
          <w:sz w:val="22"/>
          <w:szCs w:val="22"/>
        </w:rPr>
      </w:pPr>
    </w:p>
    <w:p w:rsidR="00D56830" w:rsidRPr="00BD25EC" w:rsidRDefault="00D56830" w:rsidP="00D56830">
      <w:pPr>
        <w:shd w:val="clear" w:color="auto" w:fill="FFFFFF"/>
        <w:spacing w:line="266" w:lineRule="exact"/>
        <w:ind w:firstLine="708"/>
        <w:jc w:val="both"/>
        <w:rPr>
          <w:rFonts w:ascii="Arial" w:hAnsi="Arial" w:cs="Arial"/>
          <w:color w:val="FF0000"/>
          <w:spacing w:val="-1"/>
          <w:sz w:val="22"/>
          <w:szCs w:val="22"/>
          <w:lang w:val="sr-Cyrl-CS"/>
        </w:rPr>
      </w:pPr>
    </w:p>
    <w:p w:rsidR="00D56830" w:rsidRPr="00BD25EC" w:rsidRDefault="00D56830" w:rsidP="00D56830">
      <w:pPr>
        <w:spacing w:line="240" w:lineRule="auto"/>
        <w:jc w:val="both"/>
        <w:rPr>
          <w:rFonts w:ascii="Arial" w:hAnsi="Arial" w:cs="Arial"/>
          <w:color w:val="FF0000"/>
          <w:sz w:val="22"/>
          <w:szCs w:val="22"/>
          <w:lang w:val="sr-Cyrl-CS"/>
        </w:rPr>
      </w:pPr>
    </w:p>
    <w:p w:rsidR="00B35C5F" w:rsidRDefault="00B35C5F" w:rsidP="00073C3C">
      <w:pPr>
        <w:shd w:val="clear" w:color="auto" w:fill="FFFFFF"/>
        <w:spacing w:before="197"/>
        <w:ind w:left="538"/>
        <w:rPr>
          <w:i/>
          <w:iCs/>
          <w:spacing w:val="-1"/>
          <w:sz w:val="22"/>
          <w:szCs w:val="22"/>
        </w:rPr>
      </w:pPr>
    </w:p>
    <w:p w:rsidR="006008EC" w:rsidRDefault="006008EC" w:rsidP="00BD25EC">
      <w:pPr>
        <w:shd w:val="clear" w:color="auto" w:fill="FFFFFF"/>
        <w:spacing w:line="240" w:lineRule="auto"/>
        <w:ind w:left="538"/>
        <w:jc w:val="both"/>
        <w:rPr>
          <w:rFonts w:ascii="Arial" w:hAnsi="Arial" w:cs="Arial"/>
          <w:color w:val="00B0F0"/>
          <w:sz w:val="22"/>
          <w:szCs w:val="22"/>
        </w:rPr>
      </w:pPr>
    </w:p>
    <w:p w:rsidR="006008EC" w:rsidRDefault="006008EC" w:rsidP="00BD25EC">
      <w:pPr>
        <w:shd w:val="clear" w:color="auto" w:fill="FFFFFF"/>
        <w:spacing w:line="240" w:lineRule="auto"/>
        <w:ind w:left="538"/>
        <w:jc w:val="both"/>
        <w:rPr>
          <w:rFonts w:ascii="Arial" w:hAnsi="Arial" w:cs="Arial"/>
          <w:color w:val="00B0F0"/>
          <w:sz w:val="22"/>
          <w:szCs w:val="22"/>
        </w:rPr>
      </w:pPr>
    </w:p>
    <w:p w:rsidR="006008EC" w:rsidRDefault="006008EC" w:rsidP="00BD25EC">
      <w:pPr>
        <w:shd w:val="clear" w:color="auto" w:fill="FFFFFF"/>
        <w:spacing w:line="240" w:lineRule="auto"/>
        <w:ind w:left="538"/>
        <w:jc w:val="both"/>
        <w:rPr>
          <w:rFonts w:ascii="Arial" w:hAnsi="Arial" w:cs="Arial"/>
          <w:color w:val="00B0F0"/>
          <w:sz w:val="22"/>
          <w:szCs w:val="22"/>
        </w:rPr>
      </w:pPr>
    </w:p>
    <w:p w:rsidR="006008EC" w:rsidRDefault="006008EC" w:rsidP="00BD25EC">
      <w:pPr>
        <w:shd w:val="clear" w:color="auto" w:fill="FFFFFF"/>
        <w:spacing w:line="240" w:lineRule="auto"/>
        <w:ind w:left="538"/>
        <w:jc w:val="both"/>
        <w:rPr>
          <w:rFonts w:ascii="Arial" w:hAnsi="Arial" w:cs="Arial"/>
          <w:color w:val="00B0F0"/>
          <w:sz w:val="22"/>
          <w:szCs w:val="22"/>
        </w:rPr>
      </w:pPr>
    </w:p>
    <w:p w:rsidR="006008EC" w:rsidRDefault="006008EC" w:rsidP="00BD25EC">
      <w:pPr>
        <w:shd w:val="clear" w:color="auto" w:fill="FFFFFF"/>
        <w:spacing w:line="240" w:lineRule="auto"/>
        <w:ind w:left="538"/>
        <w:jc w:val="both"/>
        <w:rPr>
          <w:rFonts w:ascii="Arial" w:hAnsi="Arial" w:cs="Arial"/>
          <w:color w:val="00B0F0"/>
          <w:sz w:val="22"/>
          <w:szCs w:val="22"/>
        </w:rPr>
      </w:pPr>
    </w:p>
    <w:p w:rsidR="00D56830" w:rsidRPr="00BD25EC" w:rsidRDefault="00D56830" w:rsidP="00BD25EC">
      <w:pPr>
        <w:shd w:val="clear" w:color="auto" w:fill="FFFFFF"/>
        <w:spacing w:line="240" w:lineRule="auto"/>
        <w:ind w:left="538"/>
        <w:jc w:val="both"/>
        <w:rPr>
          <w:rFonts w:ascii="Arial" w:hAnsi="Arial" w:cs="Arial"/>
          <w:color w:val="00B0F0"/>
          <w:sz w:val="22"/>
          <w:szCs w:val="22"/>
        </w:rPr>
      </w:pPr>
    </w:p>
    <w:p w:rsidR="00D56830" w:rsidRDefault="00D56830" w:rsidP="00D56830">
      <w:pPr>
        <w:shd w:val="clear" w:color="auto" w:fill="FFFFFF"/>
        <w:spacing w:before="197"/>
        <w:ind w:left="538"/>
        <w:rPr>
          <w:rFonts w:ascii="Arial" w:hAnsi="Arial" w:cs="Arial"/>
          <w:sz w:val="22"/>
          <w:szCs w:val="22"/>
        </w:rPr>
      </w:pPr>
    </w:p>
    <w:p w:rsidR="00053C39" w:rsidRPr="009174F8" w:rsidRDefault="00053C39" w:rsidP="00053C39">
      <w:pPr>
        <w:rPr>
          <w:iCs/>
          <w:sz w:val="18"/>
          <w:szCs w:val="18"/>
        </w:rPr>
      </w:pPr>
    </w:p>
    <w:p w:rsidR="00053C39" w:rsidRPr="00BD25EC" w:rsidRDefault="00E86FAB" w:rsidP="00053C39">
      <w:pPr>
        <w:shd w:val="clear" w:color="auto" w:fill="C6D9F1"/>
        <w:jc w:val="center"/>
        <w:rPr>
          <w:rFonts w:ascii="Arial" w:hAnsi="Arial" w:cs="Arial"/>
          <w:b/>
          <w:bCs/>
          <w:iCs/>
        </w:rPr>
      </w:pPr>
      <w:r w:rsidRPr="00BD25EC">
        <w:rPr>
          <w:rFonts w:ascii="Arial" w:hAnsi="Arial" w:cs="Arial"/>
          <w:b/>
          <w:bCs/>
          <w:iCs/>
        </w:rPr>
        <w:t>I</w:t>
      </w:r>
      <w:r w:rsidR="00053C39" w:rsidRPr="00BD25EC">
        <w:rPr>
          <w:rFonts w:ascii="Arial" w:hAnsi="Arial" w:cs="Arial"/>
          <w:b/>
          <w:bCs/>
          <w:iCs/>
        </w:rPr>
        <w:t>V  УСЛОВИ ЗА УЧЕШЋЕ У ПОСТУПКУ ЈАВНЕ НАБАВКЕ ИЗ ЧЛ. 75. И 76. ЗАКОНА И УПУТСТВО КАКО СЕ ДОКАЗУЈЕ ИСПУЊЕНОСТ ТИХ УСЛОВА</w:t>
      </w:r>
    </w:p>
    <w:p w:rsidR="00053C39" w:rsidRPr="00070CCA" w:rsidRDefault="00053C39" w:rsidP="00053C39">
      <w:pPr>
        <w:shd w:val="clear" w:color="auto" w:fill="C6D9F1"/>
        <w:jc w:val="center"/>
        <w:rPr>
          <w:b/>
          <w:bCs/>
          <w:iCs/>
          <w:sz w:val="28"/>
          <w:szCs w:val="28"/>
          <w:lang w:val="ru-RU"/>
        </w:rPr>
      </w:pPr>
    </w:p>
    <w:p w:rsidR="00053C39" w:rsidRPr="003F1FE6" w:rsidRDefault="00053C39" w:rsidP="00053C39">
      <w:pPr>
        <w:jc w:val="both"/>
        <w:rPr>
          <w:b/>
          <w:bCs/>
          <w:iCs/>
          <w:sz w:val="28"/>
          <w:szCs w:val="28"/>
        </w:rPr>
      </w:pPr>
    </w:p>
    <w:p w:rsidR="00053C39" w:rsidRPr="00BD25EC" w:rsidRDefault="00053C39" w:rsidP="00053C39">
      <w:pPr>
        <w:pStyle w:val="ListParagraph"/>
        <w:numPr>
          <w:ilvl w:val="0"/>
          <w:numId w:val="3"/>
        </w:numPr>
        <w:shd w:val="clear" w:color="auto" w:fill="C6D9F1"/>
        <w:jc w:val="center"/>
        <w:rPr>
          <w:rFonts w:ascii="Arial" w:hAnsi="Arial" w:cs="Arial"/>
          <w:b/>
          <w:bCs/>
          <w:iCs/>
          <w:sz w:val="22"/>
          <w:szCs w:val="22"/>
        </w:rPr>
      </w:pPr>
      <w:r w:rsidRPr="00BD25EC">
        <w:rPr>
          <w:rFonts w:ascii="Arial" w:hAnsi="Arial" w:cs="Arial"/>
          <w:b/>
          <w:bCs/>
          <w:iCs/>
          <w:sz w:val="22"/>
          <w:szCs w:val="22"/>
        </w:rPr>
        <w:t>УСЛОВИ ЗА УЧЕШЋЕ У ПОСТУПК</w:t>
      </w:r>
      <w:r w:rsidR="00D149FD" w:rsidRPr="00BD25EC">
        <w:rPr>
          <w:rFonts w:ascii="Arial" w:hAnsi="Arial" w:cs="Arial"/>
          <w:b/>
          <w:bCs/>
          <w:iCs/>
          <w:sz w:val="22"/>
          <w:szCs w:val="22"/>
        </w:rPr>
        <w:t>У ЈАВНЕ НАБАВКЕ ИЗ ЧЛ. 75.</w:t>
      </w:r>
      <w:r w:rsidRPr="00BD25EC">
        <w:rPr>
          <w:rFonts w:ascii="Arial" w:hAnsi="Arial" w:cs="Arial"/>
          <w:b/>
          <w:bCs/>
          <w:iCs/>
          <w:sz w:val="22"/>
          <w:szCs w:val="22"/>
        </w:rPr>
        <w:t xml:space="preserve"> ЗАКОНА</w:t>
      </w:r>
    </w:p>
    <w:p w:rsidR="00053C39" w:rsidRPr="003F1FE6" w:rsidRDefault="00053C39" w:rsidP="00053C39">
      <w:pPr>
        <w:pStyle w:val="ListParagraph"/>
        <w:jc w:val="both"/>
        <w:rPr>
          <w:b/>
          <w:bCs/>
          <w:iCs/>
        </w:rPr>
      </w:pPr>
    </w:p>
    <w:p w:rsidR="00500AF1" w:rsidRPr="00BD25EC" w:rsidRDefault="00500AF1" w:rsidP="00500AF1">
      <w:pPr>
        <w:pStyle w:val="ListParagraph"/>
        <w:ind w:left="0"/>
        <w:jc w:val="both"/>
        <w:rPr>
          <w:rFonts w:ascii="Arial" w:hAnsi="Arial" w:cs="Arial"/>
          <w:b/>
          <w:iCs/>
          <w:sz w:val="22"/>
          <w:szCs w:val="22"/>
        </w:rPr>
      </w:pPr>
      <w:r w:rsidRPr="00BD25EC">
        <w:rPr>
          <w:rFonts w:ascii="Arial" w:hAnsi="Arial" w:cs="Arial"/>
          <w:b/>
          <w:iCs/>
          <w:sz w:val="22"/>
          <w:szCs w:val="22"/>
        </w:rPr>
        <w:t>ОБАВЕЗНИ УСЛОВИ:</w:t>
      </w:r>
    </w:p>
    <w:p w:rsidR="00500AF1" w:rsidRPr="00BD25EC" w:rsidRDefault="00500AF1" w:rsidP="00500AF1">
      <w:pPr>
        <w:pStyle w:val="ListParagraph"/>
        <w:ind w:left="0"/>
        <w:jc w:val="both"/>
        <w:rPr>
          <w:rFonts w:ascii="Arial" w:hAnsi="Arial" w:cs="Arial"/>
          <w:iCs/>
          <w:sz w:val="22"/>
          <w:szCs w:val="22"/>
        </w:rPr>
      </w:pPr>
    </w:p>
    <w:p w:rsidR="00E07054" w:rsidRPr="00BD25EC" w:rsidRDefault="00E07054" w:rsidP="00500AF1">
      <w:pPr>
        <w:pStyle w:val="ListParagraph"/>
        <w:ind w:left="0"/>
        <w:jc w:val="both"/>
        <w:rPr>
          <w:rFonts w:ascii="Arial" w:hAnsi="Arial" w:cs="Arial"/>
          <w:iCs/>
          <w:sz w:val="22"/>
          <w:szCs w:val="22"/>
        </w:rPr>
      </w:pPr>
      <w:r w:rsidRPr="00BD25EC">
        <w:rPr>
          <w:rFonts w:ascii="Arial" w:hAnsi="Arial" w:cs="Arial"/>
          <w:iCs/>
          <w:sz w:val="22"/>
          <w:szCs w:val="22"/>
        </w:rPr>
        <w:t xml:space="preserve">Право на учешће у поступку предметне јавне набавке има понуђач који испуњава </w:t>
      </w:r>
      <w:r w:rsidRPr="00BD25EC">
        <w:rPr>
          <w:rFonts w:ascii="Arial" w:hAnsi="Arial" w:cs="Arial"/>
          <w:b/>
          <w:iCs/>
          <w:sz w:val="22"/>
          <w:szCs w:val="22"/>
        </w:rPr>
        <w:t>обавезне услове</w:t>
      </w:r>
      <w:r w:rsidRPr="00BD25EC">
        <w:rPr>
          <w:rFonts w:ascii="Arial" w:hAnsi="Arial" w:cs="Arial"/>
          <w:iCs/>
          <w:sz w:val="22"/>
          <w:szCs w:val="22"/>
        </w:rPr>
        <w:t xml:space="preserve"> за учешће у поступку јавне набавке дефинисане чл. 75. Закона, и то:</w:t>
      </w:r>
    </w:p>
    <w:p w:rsidR="00E07054" w:rsidRPr="00BD25EC" w:rsidRDefault="00E07054" w:rsidP="00E07054">
      <w:pPr>
        <w:pStyle w:val="ListParagraph"/>
        <w:numPr>
          <w:ilvl w:val="0"/>
          <w:numId w:val="5"/>
        </w:numPr>
        <w:ind w:left="416"/>
        <w:jc w:val="both"/>
        <w:rPr>
          <w:rFonts w:ascii="Arial" w:hAnsi="Arial" w:cs="Arial"/>
          <w:sz w:val="22"/>
          <w:szCs w:val="22"/>
        </w:rPr>
      </w:pPr>
      <w:r w:rsidRPr="00BD25EC">
        <w:rPr>
          <w:rFonts w:ascii="Arial" w:hAnsi="Arial" w:cs="Arial"/>
          <w:iCs/>
          <w:sz w:val="22"/>
          <w:szCs w:val="22"/>
        </w:rPr>
        <w:t>Да је регистрован код надлежног органа, односно уписан у одговарајући регистар</w:t>
      </w:r>
      <w:r w:rsidRPr="00BD25EC">
        <w:rPr>
          <w:rFonts w:ascii="Arial" w:hAnsi="Arial" w:cs="Arial"/>
          <w:iCs/>
          <w:sz w:val="22"/>
          <w:szCs w:val="22"/>
          <w:lang w:val="sr-Cyrl-CS"/>
        </w:rPr>
        <w:t xml:space="preserve"> (чл. 75. ст. 1. тач. 1) Закона);</w:t>
      </w:r>
    </w:p>
    <w:p w:rsidR="00E07054" w:rsidRPr="00BD25EC" w:rsidRDefault="00E07054" w:rsidP="00E07054">
      <w:pPr>
        <w:pStyle w:val="ListParagraph"/>
        <w:numPr>
          <w:ilvl w:val="0"/>
          <w:numId w:val="5"/>
        </w:numPr>
        <w:tabs>
          <w:tab w:val="num" w:pos="26"/>
        </w:tabs>
        <w:ind w:left="416"/>
        <w:jc w:val="both"/>
        <w:rPr>
          <w:rFonts w:ascii="Arial" w:hAnsi="Arial" w:cs="Arial"/>
          <w:sz w:val="22"/>
          <w:szCs w:val="22"/>
        </w:rPr>
      </w:pPr>
      <w:r w:rsidRPr="00BD25EC">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D25EC">
        <w:rPr>
          <w:rFonts w:ascii="Arial" w:hAnsi="Arial" w:cs="Arial"/>
          <w:iCs/>
          <w:sz w:val="22"/>
          <w:szCs w:val="22"/>
          <w:lang w:val="sr-Cyrl-CS"/>
        </w:rPr>
        <w:t>(чл. 75. ст. 1. тач. 2) Закона);</w:t>
      </w:r>
    </w:p>
    <w:p w:rsidR="00053C39" w:rsidRPr="00BD25EC" w:rsidRDefault="00E07054" w:rsidP="00E07054">
      <w:pPr>
        <w:pStyle w:val="ListParagraph"/>
        <w:numPr>
          <w:ilvl w:val="0"/>
          <w:numId w:val="5"/>
        </w:numPr>
        <w:ind w:left="416"/>
        <w:jc w:val="both"/>
        <w:rPr>
          <w:rFonts w:ascii="Arial" w:hAnsi="Arial" w:cs="Arial"/>
          <w:sz w:val="22"/>
          <w:szCs w:val="22"/>
        </w:rPr>
      </w:pPr>
      <w:r w:rsidRPr="00BD25EC">
        <w:rPr>
          <w:rFonts w:ascii="Arial" w:hAnsi="Arial"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D25EC">
        <w:rPr>
          <w:rFonts w:ascii="Arial" w:hAnsi="Arial" w:cs="Arial"/>
          <w:iCs/>
          <w:sz w:val="22"/>
          <w:szCs w:val="22"/>
          <w:lang w:val="sr-Cyrl-CS"/>
        </w:rPr>
        <w:t>(чл. 75. ст. 1. тач. 4) Закона);</w:t>
      </w:r>
    </w:p>
    <w:p w:rsidR="00D149FD" w:rsidRPr="00BD25EC" w:rsidRDefault="00D149FD" w:rsidP="00037020">
      <w:pPr>
        <w:pStyle w:val="ListParagraph"/>
        <w:numPr>
          <w:ilvl w:val="0"/>
          <w:numId w:val="5"/>
        </w:numPr>
        <w:ind w:left="416"/>
        <w:jc w:val="both"/>
        <w:rPr>
          <w:rFonts w:ascii="Arial" w:hAnsi="Arial" w:cs="Arial"/>
          <w:color w:val="auto"/>
          <w:sz w:val="22"/>
          <w:szCs w:val="22"/>
        </w:rPr>
      </w:pPr>
      <w:r w:rsidRPr="00BD25EC">
        <w:rPr>
          <w:rFonts w:ascii="Arial" w:hAnsi="Arial" w:cs="Arial"/>
          <w:color w:val="auto"/>
          <w:sz w:val="22"/>
          <w:szCs w:val="22"/>
          <w:lang w:val="sr-Cyrl-CS"/>
        </w:rPr>
        <w:t xml:space="preserve">Да има </w:t>
      </w:r>
      <w:r w:rsidRPr="00BD25EC">
        <w:rPr>
          <w:rFonts w:ascii="Arial" w:hAnsi="Arial" w:cs="Arial"/>
          <w:b/>
          <w:color w:val="auto"/>
          <w:sz w:val="22"/>
          <w:szCs w:val="22"/>
          <w:lang w:val="sr-Cyrl-CS"/>
        </w:rPr>
        <w:t>важећу</w:t>
      </w:r>
      <w:r w:rsidRPr="00BD25EC">
        <w:rPr>
          <w:rFonts w:ascii="Arial" w:hAnsi="Arial" w:cs="Arial"/>
          <w:color w:val="auto"/>
          <w:sz w:val="22"/>
          <w:szCs w:val="22"/>
          <w:lang w:val="sr-Cyrl-CS"/>
        </w:rPr>
        <w:t xml:space="preserve"> дозволу надлежног органа за обављање делатности која је предмет јавне набавке – </w:t>
      </w:r>
      <w:r w:rsidR="00316EDC">
        <w:rPr>
          <w:rFonts w:ascii="Arial" w:hAnsi="Arial" w:cs="Arial"/>
          <w:color w:val="auto"/>
          <w:sz w:val="22"/>
          <w:szCs w:val="22"/>
        </w:rPr>
        <w:t>лиценцу</w:t>
      </w:r>
      <w:r w:rsidRPr="00BD25EC">
        <w:rPr>
          <w:rFonts w:ascii="Arial" w:hAnsi="Arial" w:cs="Arial"/>
          <w:color w:val="auto"/>
          <w:sz w:val="22"/>
          <w:szCs w:val="22"/>
          <w:lang w:val="sr-Cyrl-CS"/>
        </w:rPr>
        <w:t xml:space="preserve"> за обављање делатности  мобилног оператера издате од стране Републичке агенције за електронске комуникације </w:t>
      </w:r>
      <w:r w:rsidRPr="00BD25EC">
        <w:rPr>
          <w:rFonts w:ascii="Arial" w:hAnsi="Arial" w:cs="Arial"/>
          <w:b/>
          <w:color w:val="auto"/>
          <w:sz w:val="22"/>
          <w:szCs w:val="22"/>
          <w:lang w:val="sr-Cyrl-CS"/>
        </w:rPr>
        <w:t>(РАТЕЛ)</w:t>
      </w:r>
      <w:r w:rsidRPr="00BD25EC">
        <w:rPr>
          <w:rFonts w:ascii="Arial" w:hAnsi="Arial" w:cs="Arial"/>
          <w:color w:val="auto"/>
          <w:sz w:val="22"/>
          <w:szCs w:val="22"/>
          <w:lang w:val="sr-Cyrl-CS"/>
        </w:rPr>
        <w:t>;</w:t>
      </w:r>
    </w:p>
    <w:p w:rsidR="00053C39" w:rsidRPr="00BD25EC" w:rsidRDefault="00E07054" w:rsidP="00D241EE">
      <w:pPr>
        <w:pStyle w:val="ListParagraph"/>
        <w:numPr>
          <w:ilvl w:val="0"/>
          <w:numId w:val="5"/>
        </w:numPr>
        <w:ind w:left="468" w:hanging="442"/>
        <w:jc w:val="both"/>
        <w:rPr>
          <w:rFonts w:ascii="Arial" w:hAnsi="Arial" w:cs="Arial"/>
          <w:sz w:val="22"/>
          <w:szCs w:val="22"/>
        </w:rPr>
      </w:pPr>
      <w:r w:rsidRPr="00BD25EC">
        <w:rPr>
          <w:rFonts w:ascii="Arial" w:hAnsi="Arial" w:cs="Arial"/>
          <w:sz w:val="22"/>
          <w:szCs w:val="22"/>
        </w:rPr>
        <w:t>Понуђач</w:t>
      </w:r>
      <w:r w:rsidRPr="00BD25EC">
        <w:rPr>
          <w:rFonts w:ascii="Arial" w:hAnsi="Arial" w:cs="Arial"/>
          <w:sz w:val="22"/>
          <w:szCs w:val="22"/>
          <w:lang w:val="sr-Cyrl-CS"/>
        </w:rPr>
        <w:t>и</w:t>
      </w:r>
      <w:r w:rsidRPr="00BD25EC">
        <w:rPr>
          <w:rFonts w:ascii="Arial" w:hAnsi="Arial" w:cs="Arial"/>
          <w:sz w:val="22"/>
          <w:szCs w:val="22"/>
        </w:rPr>
        <w:t xml:space="preserve"> су дуж</w:t>
      </w:r>
      <w:r w:rsidRPr="00BD25EC">
        <w:rPr>
          <w:rFonts w:ascii="Arial" w:hAnsi="Arial" w:cs="Arial"/>
          <w:sz w:val="22"/>
          <w:szCs w:val="22"/>
          <w:lang w:val="sr-Cyrl-CS"/>
        </w:rPr>
        <w:t xml:space="preserve">ни </w:t>
      </w:r>
      <w:r w:rsidRPr="00BD25EC">
        <w:rPr>
          <w:rFonts w:ascii="Arial" w:hAnsi="Arial" w:cs="Arial"/>
          <w:sz w:val="22"/>
          <w:szCs w:val="22"/>
        </w:rPr>
        <w:t xml:space="preserve"> да при састављању понуд</w:t>
      </w:r>
      <w:r w:rsidRPr="00BD25EC">
        <w:rPr>
          <w:rFonts w:ascii="Arial" w:hAnsi="Arial" w:cs="Arial"/>
          <w:sz w:val="22"/>
          <w:szCs w:val="22"/>
          <w:lang w:val="sr-Cyrl-CS"/>
        </w:rPr>
        <w:t>а</w:t>
      </w:r>
      <w:r w:rsidRPr="00BD25EC">
        <w:rPr>
          <w:rFonts w:ascii="Arial" w:hAnsi="Arial" w:cs="Arial"/>
          <w:sz w:val="22"/>
          <w:szCs w:val="22"/>
        </w:rPr>
        <w:t xml:space="preserve"> изричито навед</w:t>
      </w:r>
      <w:r w:rsidRPr="00BD25EC">
        <w:rPr>
          <w:rFonts w:ascii="Arial" w:hAnsi="Arial" w:cs="Arial"/>
          <w:sz w:val="22"/>
          <w:szCs w:val="22"/>
          <w:lang w:val="sr-Cyrl-CS"/>
        </w:rPr>
        <w:t>у</w:t>
      </w:r>
      <w:r w:rsidRPr="00BD25EC">
        <w:rPr>
          <w:rFonts w:ascii="Arial" w:hAnsi="Arial" w:cs="Arial"/>
          <w:sz w:val="22"/>
          <w:szCs w:val="22"/>
        </w:rPr>
        <w:t xml:space="preserve"> да </w:t>
      </w:r>
      <w:r w:rsidRPr="00BD25EC">
        <w:rPr>
          <w:rFonts w:ascii="Arial" w:hAnsi="Arial" w:cs="Arial"/>
          <w:sz w:val="22"/>
          <w:szCs w:val="22"/>
          <w:lang w:val="sr-Cyrl-CS"/>
        </w:rPr>
        <w:t>су</w:t>
      </w:r>
      <w:r w:rsidRPr="00BD25EC">
        <w:rPr>
          <w:rFonts w:ascii="Arial" w:hAnsi="Arial" w:cs="Arial"/>
          <w:sz w:val="22"/>
          <w:szCs w:val="22"/>
        </w:rPr>
        <w:t xml:space="preserve"> поштов</w:t>
      </w:r>
      <w:r w:rsidRPr="00BD25EC">
        <w:rPr>
          <w:rFonts w:ascii="Arial" w:hAnsi="Arial" w:cs="Arial"/>
          <w:sz w:val="22"/>
          <w:szCs w:val="22"/>
          <w:lang w:val="sr-Cyrl-CS"/>
        </w:rPr>
        <w:t>али</w:t>
      </w:r>
      <w:r w:rsidRPr="00BD25EC">
        <w:rPr>
          <w:rFonts w:ascii="Arial" w:hAnsi="Arial" w:cs="Arial"/>
          <w:sz w:val="22"/>
          <w:szCs w:val="22"/>
        </w:rPr>
        <w:t xml:space="preserve"> обавезе које произлазе из важећих прописа о заштити на раду, запошљавању и условима рада, заштити животне средине,</w:t>
      </w:r>
      <w:r w:rsidR="003650E1" w:rsidRPr="00BD25EC">
        <w:rPr>
          <w:rFonts w:ascii="Arial" w:hAnsi="Arial" w:cs="Arial"/>
          <w:sz w:val="22"/>
          <w:szCs w:val="22"/>
          <w:lang w:val="sr-Cyrl-CS"/>
        </w:rPr>
        <w:t xml:space="preserve"> као и да немају забрану обављања делатноси која је на снази у време подношења понуде</w:t>
      </w:r>
      <w:r w:rsidR="00053C39" w:rsidRPr="00BD25EC">
        <w:rPr>
          <w:rFonts w:ascii="Arial" w:hAnsi="Arial" w:cs="Arial"/>
          <w:iCs/>
          <w:sz w:val="22"/>
          <w:szCs w:val="22"/>
          <w:lang w:val="sr-Cyrl-CS"/>
        </w:rPr>
        <w:t>.</w:t>
      </w:r>
    </w:p>
    <w:p w:rsidR="00FA144F" w:rsidRPr="00BD25EC" w:rsidRDefault="00FA144F" w:rsidP="00FA144F">
      <w:pPr>
        <w:pStyle w:val="ListParagraph"/>
        <w:ind w:left="0"/>
        <w:jc w:val="both"/>
        <w:rPr>
          <w:rFonts w:ascii="Arial" w:hAnsi="Arial" w:cs="Arial"/>
          <w:sz w:val="22"/>
          <w:szCs w:val="22"/>
        </w:rPr>
      </w:pPr>
    </w:p>
    <w:p w:rsidR="00500AF1" w:rsidRPr="001C4DD7" w:rsidRDefault="00500AF1" w:rsidP="00500AF1">
      <w:pPr>
        <w:pStyle w:val="ListParagraph"/>
        <w:ind w:left="0"/>
        <w:jc w:val="both"/>
        <w:rPr>
          <w:rFonts w:ascii="Arial" w:hAnsi="Arial" w:cs="Arial"/>
          <w:bCs/>
          <w:i/>
          <w:iCs/>
          <w:sz w:val="22"/>
          <w:szCs w:val="22"/>
          <w:lang w:val="sr-Cyrl-CS"/>
        </w:rPr>
      </w:pPr>
    </w:p>
    <w:p w:rsidR="00A04716" w:rsidRDefault="00A04716" w:rsidP="00500AF1">
      <w:pPr>
        <w:pStyle w:val="ListParagraph"/>
        <w:ind w:left="0"/>
        <w:jc w:val="both"/>
        <w:rPr>
          <w:rFonts w:ascii="Arial" w:hAnsi="Arial" w:cs="Arial"/>
          <w:bCs/>
          <w:i/>
          <w:iCs/>
          <w:sz w:val="22"/>
          <w:szCs w:val="22"/>
        </w:rPr>
      </w:pPr>
    </w:p>
    <w:p w:rsidR="00A04716" w:rsidRDefault="00A04716" w:rsidP="00500AF1">
      <w:pPr>
        <w:pStyle w:val="ListParagraph"/>
        <w:ind w:left="0"/>
        <w:jc w:val="both"/>
        <w:rPr>
          <w:rFonts w:ascii="Arial" w:hAnsi="Arial" w:cs="Arial"/>
          <w:bCs/>
          <w:i/>
          <w:iCs/>
          <w:sz w:val="22"/>
          <w:szCs w:val="22"/>
        </w:rPr>
      </w:pPr>
    </w:p>
    <w:p w:rsidR="00A04716" w:rsidRDefault="00A04716" w:rsidP="00500AF1">
      <w:pPr>
        <w:pStyle w:val="ListParagraph"/>
        <w:ind w:left="0"/>
        <w:jc w:val="both"/>
        <w:rPr>
          <w:rFonts w:ascii="Arial" w:hAnsi="Arial" w:cs="Arial"/>
          <w:bCs/>
          <w:i/>
          <w:iCs/>
          <w:sz w:val="22"/>
          <w:szCs w:val="22"/>
        </w:rPr>
      </w:pPr>
    </w:p>
    <w:p w:rsidR="00A04716" w:rsidRDefault="00A04716" w:rsidP="00500AF1">
      <w:pPr>
        <w:pStyle w:val="ListParagraph"/>
        <w:ind w:left="0"/>
        <w:jc w:val="both"/>
        <w:rPr>
          <w:rFonts w:ascii="Arial" w:hAnsi="Arial" w:cs="Arial"/>
          <w:bCs/>
          <w:i/>
          <w:iCs/>
          <w:sz w:val="22"/>
          <w:szCs w:val="22"/>
        </w:rPr>
      </w:pPr>
    </w:p>
    <w:p w:rsidR="00053C39" w:rsidRPr="00793826" w:rsidRDefault="00053C39" w:rsidP="00500AF1">
      <w:pPr>
        <w:pStyle w:val="ListParagraph"/>
        <w:ind w:left="0"/>
        <w:jc w:val="both"/>
        <w:rPr>
          <w:rFonts w:ascii="Arial" w:hAnsi="Arial" w:cs="Arial"/>
          <w:i/>
          <w:sz w:val="20"/>
          <w:szCs w:val="20"/>
        </w:rPr>
      </w:pPr>
      <w:r w:rsidRPr="00793826">
        <w:rPr>
          <w:rFonts w:ascii="Arial" w:hAnsi="Arial" w:cs="Arial"/>
          <w:bCs/>
          <w:i/>
          <w:iCs/>
          <w:sz w:val="20"/>
          <w:szCs w:val="20"/>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rsidR="00E65507" w:rsidRPr="00793826" w:rsidRDefault="00E65507" w:rsidP="00E65507">
      <w:pPr>
        <w:pStyle w:val="ListParagraph"/>
        <w:jc w:val="both"/>
        <w:rPr>
          <w:rFonts w:ascii="Arial" w:hAnsi="Arial" w:cs="Arial"/>
          <w:i/>
          <w:sz w:val="20"/>
          <w:szCs w:val="20"/>
        </w:rPr>
      </w:pPr>
    </w:p>
    <w:p w:rsidR="00B56A1C" w:rsidRPr="00793826" w:rsidRDefault="00053C39" w:rsidP="00500AF1">
      <w:pPr>
        <w:pStyle w:val="ListParagraph"/>
        <w:ind w:left="0"/>
        <w:jc w:val="both"/>
        <w:rPr>
          <w:rFonts w:ascii="Arial" w:hAnsi="Arial" w:cs="Arial"/>
          <w:bCs/>
          <w:i/>
          <w:iCs/>
          <w:sz w:val="20"/>
          <w:szCs w:val="20"/>
        </w:rPr>
      </w:pPr>
      <w:r w:rsidRPr="00793826">
        <w:rPr>
          <w:rFonts w:ascii="Arial" w:hAnsi="Arial" w:cs="Arial"/>
          <w:bCs/>
          <w:i/>
          <w:iCs/>
          <w:sz w:val="20"/>
          <w:szCs w:val="20"/>
        </w:rPr>
        <w:t>Уколико понуду подноси група понуђача, сваки понуђач из групе понуђача, мора да испуни обавезне услове из члана 75. став 1.</w:t>
      </w:r>
      <w:r w:rsidR="00E65507" w:rsidRPr="00793826">
        <w:rPr>
          <w:rFonts w:ascii="Arial" w:hAnsi="Arial" w:cs="Arial"/>
          <w:bCs/>
          <w:i/>
          <w:iCs/>
          <w:sz w:val="20"/>
          <w:szCs w:val="20"/>
        </w:rPr>
        <w:t xml:space="preserve"> тач. 1) до 4) Закона</w:t>
      </w:r>
      <w:r w:rsidR="00E65507" w:rsidRPr="00793826">
        <w:rPr>
          <w:rFonts w:ascii="Arial" w:hAnsi="Arial" w:cs="Arial"/>
          <w:bCs/>
          <w:i/>
          <w:iCs/>
          <w:sz w:val="20"/>
          <w:szCs w:val="20"/>
          <w:lang w:val="sr-Cyrl-CS"/>
        </w:rPr>
        <w:t>.</w:t>
      </w:r>
    </w:p>
    <w:p w:rsidR="00663A35" w:rsidRPr="00BD25EC" w:rsidRDefault="00663A35" w:rsidP="00663A35">
      <w:pPr>
        <w:pStyle w:val="ListParagraph"/>
        <w:jc w:val="both"/>
        <w:rPr>
          <w:rFonts w:ascii="Arial" w:hAnsi="Arial" w:cs="Arial"/>
          <w:bCs/>
          <w:iCs/>
          <w:sz w:val="22"/>
          <w:szCs w:val="22"/>
          <w:lang w:val="sr-Cyrl-CS"/>
        </w:rPr>
      </w:pPr>
    </w:p>
    <w:p w:rsidR="00663A35" w:rsidRPr="00BD25EC" w:rsidRDefault="00663A35" w:rsidP="00663A35">
      <w:pPr>
        <w:pStyle w:val="ListParagraph"/>
        <w:jc w:val="both"/>
        <w:rPr>
          <w:rFonts w:ascii="Arial" w:hAnsi="Arial" w:cs="Arial"/>
          <w:bCs/>
          <w:iCs/>
          <w:sz w:val="22"/>
          <w:szCs w:val="22"/>
          <w:lang w:val="sr-Cyrl-CS"/>
        </w:rPr>
      </w:pPr>
    </w:p>
    <w:p w:rsidR="00663A35" w:rsidRDefault="00663A35" w:rsidP="00663A35">
      <w:pPr>
        <w:pStyle w:val="ListParagraph"/>
        <w:jc w:val="both"/>
        <w:rPr>
          <w:rFonts w:ascii="Arial" w:hAnsi="Arial" w:cs="Arial"/>
          <w:bCs/>
          <w:iCs/>
          <w:sz w:val="22"/>
          <w:szCs w:val="22"/>
          <w:lang w:val="sr-Cyrl-CS"/>
        </w:rPr>
      </w:pPr>
    </w:p>
    <w:p w:rsidR="006008EC" w:rsidRDefault="006008EC" w:rsidP="00663A35">
      <w:pPr>
        <w:pStyle w:val="ListParagraph"/>
        <w:jc w:val="both"/>
        <w:rPr>
          <w:rFonts w:ascii="Arial" w:hAnsi="Arial" w:cs="Arial"/>
          <w:bCs/>
          <w:iCs/>
          <w:sz w:val="22"/>
          <w:szCs w:val="22"/>
          <w:lang w:val="sr-Cyrl-CS"/>
        </w:rPr>
      </w:pPr>
    </w:p>
    <w:p w:rsidR="006008EC" w:rsidRDefault="006008EC" w:rsidP="00663A35">
      <w:pPr>
        <w:pStyle w:val="ListParagraph"/>
        <w:jc w:val="both"/>
        <w:rPr>
          <w:rFonts w:ascii="Arial" w:hAnsi="Arial" w:cs="Arial"/>
          <w:bCs/>
          <w:iCs/>
          <w:sz w:val="22"/>
          <w:szCs w:val="22"/>
          <w:lang w:val="sr-Cyrl-CS"/>
        </w:rPr>
      </w:pPr>
    </w:p>
    <w:p w:rsidR="006008EC" w:rsidRDefault="006008EC" w:rsidP="00663A35">
      <w:pPr>
        <w:pStyle w:val="ListParagraph"/>
        <w:jc w:val="both"/>
        <w:rPr>
          <w:rFonts w:ascii="Arial" w:hAnsi="Arial" w:cs="Arial"/>
          <w:bCs/>
          <w:iCs/>
          <w:sz w:val="22"/>
          <w:szCs w:val="22"/>
          <w:lang w:val="sr-Cyrl-CS"/>
        </w:rPr>
      </w:pPr>
    </w:p>
    <w:p w:rsidR="003C5671" w:rsidRPr="00BD25EC" w:rsidRDefault="003C5671" w:rsidP="00037020">
      <w:pPr>
        <w:pStyle w:val="ListParagraph"/>
        <w:ind w:left="0" w:hanging="676"/>
        <w:jc w:val="both"/>
        <w:rPr>
          <w:rFonts w:ascii="Arial" w:hAnsi="Arial" w:cs="Arial"/>
          <w:bCs/>
          <w:iCs/>
          <w:color w:val="FF0000"/>
          <w:sz w:val="22"/>
          <w:szCs w:val="22"/>
        </w:rPr>
      </w:pPr>
    </w:p>
    <w:p w:rsidR="00053C39" w:rsidRPr="00BE0244" w:rsidRDefault="00053C39" w:rsidP="00053C39">
      <w:pPr>
        <w:pStyle w:val="ListParagraph"/>
        <w:numPr>
          <w:ilvl w:val="0"/>
          <w:numId w:val="3"/>
        </w:numPr>
        <w:shd w:val="clear" w:color="auto" w:fill="C6D9F1"/>
        <w:ind w:left="360"/>
        <w:jc w:val="center"/>
        <w:rPr>
          <w:rFonts w:ascii="Arial" w:hAnsi="Arial" w:cs="Arial"/>
          <w:bCs/>
          <w:iCs/>
          <w:color w:val="C00000"/>
        </w:rPr>
      </w:pPr>
      <w:r w:rsidRPr="00BE0244">
        <w:rPr>
          <w:rFonts w:ascii="Arial" w:hAnsi="Arial" w:cs="Arial"/>
          <w:b/>
          <w:bCs/>
          <w:iCs/>
        </w:rPr>
        <w:t>УПУТСТВО КАКО СЕ ДОКАЗУЈЕ ИСПУЊЕНОСТ УСЛОВА</w:t>
      </w:r>
    </w:p>
    <w:p w:rsidR="00053C39" w:rsidRPr="00BD25EC" w:rsidRDefault="00053C39" w:rsidP="00053C39">
      <w:pPr>
        <w:pStyle w:val="ListParagraph"/>
        <w:shd w:val="clear" w:color="auto" w:fill="C6D9F1"/>
        <w:ind w:left="0"/>
        <w:rPr>
          <w:rFonts w:ascii="Arial" w:hAnsi="Arial" w:cs="Arial"/>
          <w:bCs/>
          <w:iCs/>
          <w:color w:val="C00000"/>
          <w:sz w:val="22"/>
          <w:szCs w:val="22"/>
        </w:rPr>
      </w:pPr>
    </w:p>
    <w:p w:rsidR="00053C39" w:rsidRPr="00BD25EC" w:rsidRDefault="00053C39" w:rsidP="00053C39">
      <w:pPr>
        <w:pStyle w:val="ListParagraph"/>
        <w:jc w:val="both"/>
        <w:rPr>
          <w:rFonts w:ascii="Arial" w:hAnsi="Arial" w:cs="Arial"/>
          <w:bCs/>
          <w:iCs/>
          <w:color w:val="C00000"/>
          <w:sz w:val="22"/>
          <w:szCs w:val="22"/>
        </w:rPr>
      </w:pPr>
    </w:p>
    <w:p w:rsidR="00053C39" w:rsidRPr="00BD25EC" w:rsidRDefault="00053C39" w:rsidP="00B56A1C">
      <w:pPr>
        <w:pStyle w:val="ListParagraph"/>
        <w:ind w:left="-52" w:firstLine="772"/>
        <w:jc w:val="both"/>
        <w:rPr>
          <w:rFonts w:ascii="Arial" w:hAnsi="Arial" w:cs="Arial"/>
          <w:b/>
          <w:sz w:val="22"/>
          <w:szCs w:val="22"/>
        </w:rPr>
      </w:pPr>
      <w:r w:rsidRPr="00BD25EC">
        <w:rPr>
          <w:rFonts w:ascii="Arial" w:hAnsi="Arial" w:cs="Arial"/>
          <w:sz w:val="22"/>
          <w:szCs w:val="22"/>
        </w:rPr>
        <w:t xml:space="preserve">Испуњеност </w:t>
      </w:r>
      <w:r w:rsidR="00500AF1" w:rsidRPr="00BD25EC">
        <w:rPr>
          <w:rFonts w:ascii="Arial" w:hAnsi="Arial" w:cs="Arial"/>
          <w:b/>
          <w:sz w:val="22"/>
          <w:szCs w:val="22"/>
        </w:rPr>
        <w:t>ОБАВЕЗНИХ УСЛОВА</w:t>
      </w:r>
      <w:r w:rsidRPr="00BD25EC">
        <w:rPr>
          <w:rFonts w:ascii="Arial" w:hAnsi="Arial" w:cs="Arial"/>
          <w:sz w:val="22"/>
          <w:szCs w:val="22"/>
        </w:rPr>
        <w:t xml:space="preserve">за учешће у поступку предметне јавне набавке, </w:t>
      </w:r>
      <w:r w:rsidRPr="00BD25EC">
        <w:rPr>
          <w:rFonts w:ascii="Arial" w:hAnsi="Arial" w:cs="Arial"/>
          <w:sz w:val="22"/>
          <w:szCs w:val="22"/>
          <w:lang w:val="sr-Cyrl-CS"/>
        </w:rPr>
        <w:t xml:space="preserve">у складу са чл. 77 став 4 Закона, </w:t>
      </w:r>
      <w:r w:rsidRPr="00BD25EC">
        <w:rPr>
          <w:rFonts w:ascii="Arial" w:hAnsi="Arial" w:cs="Arial"/>
          <w:sz w:val="22"/>
          <w:szCs w:val="22"/>
        </w:rPr>
        <w:t xml:space="preserve">понуђач доказује </w:t>
      </w:r>
      <w:r w:rsidRPr="00BD25EC">
        <w:rPr>
          <w:rFonts w:ascii="Arial" w:hAnsi="Arial" w:cs="Arial"/>
          <w:b/>
          <w:sz w:val="22"/>
          <w:szCs w:val="22"/>
        </w:rPr>
        <w:t xml:space="preserve">достављањем </w:t>
      </w:r>
      <w:r w:rsidR="003B21ED" w:rsidRPr="00BD25EC">
        <w:rPr>
          <w:rFonts w:ascii="Arial" w:hAnsi="Arial" w:cs="Arial"/>
          <w:b/>
          <w:sz w:val="22"/>
          <w:szCs w:val="22"/>
        </w:rPr>
        <w:t>и</w:t>
      </w:r>
      <w:r w:rsidRPr="00BD25EC">
        <w:rPr>
          <w:rFonts w:ascii="Arial" w:hAnsi="Arial" w:cs="Arial"/>
          <w:b/>
          <w:color w:val="auto"/>
          <w:sz w:val="22"/>
          <w:szCs w:val="22"/>
        </w:rPr>
        <w:t>зјаве</w:t>
      </w:r>
      <w:r w:rsidR="000C3AEA" w:rsidRPr="00BD25EC">
        <w:rPr>
          <w:rFonts w:ascii="Arial" w:hAnsi="Arial" w:cs="Arial"/>
          <w:b/>
          <w:color w:val="auto"/>
          <w:sz w:val="22"/>
          <w:szCs w:val="22"/>
        </w:rPr>
        <w:t xml:space="preserve"> на МЕМОРАНДУМУ</w:t>
      </w:r>
      <w:r w:rsidRPr="00BD25EC">
        <w:rPr>
          <w:rFonts w:ascii="Arial" w:hAnsi="Arial" w:cs="Arial"/>
          <w:b/>
          <w:sz w:val="22"/>
          <w:szCs w:val="22"/>
        </w:rPr>
        <w:t>којом под пуном материјалном и кривичном одговорношћу потврђује да испуњава услове за учешће у поступку јавне набавке из чл. 75 З</w:t>
      </w:r>
      <w:r w:rsidR="003B21ED" w:rsidRPr="00BD25EC">
        <w:rPr>
          <w:rFonts w:ascii="Arial" w:hAnsi="Arial" w:cs="Arial"/>
          <w:b/>
          <w:sz w:val="22"/>
          <w:szCs w:val="22"/>
        </w:rPr>
        <w:t>ЈН, као и услове из става 2 овог члана</w:t>
      </w:r>
      <w:r w:rsidR="000C3AEA" w:rsidRPr="00BD25EC">
        <w:rPr>
          <w:rFonts w:ascii="Arial" w:hAnsi="Arial" w:cs="Arial"/>
          <w:b/>
          <w:sz w:val="22"/>
          <w:szCs w:val="22"/>
        </w:rPr>
        <w:t xml:space="preserve"> (ЈЕДНА ИЗЈАВА- ОБРАСЦИ ИЗЈАВА- образац 1</w:t>
      </w:r>
      <w:r w:rsidR="00852EB1">
        <w:rPr>
          <w:rFonts w:ascii="Arial" w:hAnsi="Arial" w:cs="Arial"/>
          <w:b/>
          <w:sz w:val="22"/>
          <w:szCs w:val="22"/>
        </w:rPr>
        <w:t>)</w:t>
      </w:r>
      <w:r w:rsidR="003B21ED" w:rsidRPr="00BD25EC">
        <w:rPr>
          <w:rFonts w:ascii="Arial" w:hAnsi="Arial" w:cs="Arial"/>
          <w:b/>
          <w:sz w:val="22"/>
          <w:szCs w:val="22"/>
        </w:rPr>
        <w:t>.</w:t>
      </w:r>
    </w:p>
    <w:p w:rsidR="00B56A1C" w:rsidRPr="00BD25EC" w:rsidRDefault="00B56A1C" w:rsidP="00B56A1C">
      <w:pPr>
        <w:pStyle w:val="ListParagraph"/>
        <w:ind w:left="-52" w:firstLine="772"/>
        <w:jc w:val="both"/>
        <w:rPr>
          <w:rFonts w:ascii="Arial" w:hAnsi="Arial" w:cs="Arial"/>
          <w:sz w:val="22"/>
          <w:szCs w:val="22"/>
          <w:lang w:val="sr-Cyrl-CS"/>
        </w:rPr>
      </w:pPr>
    </w:p>
    <w:p w:rsidR="00053C39" w:rsidRPr="00BD25EC" w:rsidRDefault="00053C39" w:rsidP="00FA144F">
      <w:pPr>
        <w:pStyle w:val="ListParagraph"/>
        <w:ind w:left="26"/>
        <w:jc w:val="both"/>
        <w:rPr>
          <w:rFonts w:ascii="Arial" w:hAnsi="Arial" w:cs="Arial"/>
          <w:bCs/>
          <w:iCs/>
          <w:sz w:val="22"/>
          <w:szCs w:val="22"/>
          <w:lang w:val="sr-Cyrl-CS"/>
        </w:rPr>
      </w:pPr>
      <w:r w:rsidRPr="00BD25EC">
        <w:rPr>
          <w:rFonts w:ascii="Arial" w:hAnsi="Arial" w:cs="Arial"/>
          <w:sz w:val="22"/>
          <w:szCs w:val="22"/>
        </w:rPr>
        <w:lastRenderedPageBreak/>
        <w:t xml:space="preserve">Изјава мора да буде потписана од стране овлашћеног лица понуђача и оверена печатом. Уколико </w:t>
      </w:r>
      <w:r w:rsidR="003B21ED" w:rsidRPr="00BD25EC">
        <w:rPr>
          <w:rFonts w:ascii="Arial" w:hAnsi="Arial" w:cs="Arial"/>
          <w:sz w:val="22"/>
          <w:szCs w:val="22"/>
        </w:rPr>
        <w:t>и</w:t>
      </w:r>
      <w:r w:rsidRPr="00BD25EC">
        <w:rPr>
          <w:rFonts w:ascii="Arial" w:hAnsi="Arial" w:cs="Arial"/>
          <w:sz w:val="22"/>
          <w:szCs w:val="22"/>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053C39" w:rsidRPr="00BD25EC" w:rsidRDefault="00053C39" w:rsidP="00FA144F">
      <w:pPr>
        <w:pStyle w:val="ListParagraph"/>
        <w:ind w:left="26"/>
        <w:jc w:val="both"/>
        <w:rPr>
          <w:rFonts w:ascii="Arial" w:hAnsi="Arial" w:cs="Arial"/>
          <w:bCs/>
          <w:iCs/>
          <w:sz w:val="22"/>
          <w:szCs w:val="22"/>
          <w:lang w:val="sr-Cyrl-CS"/>
        </w:rPr>
      </w:pPr>
    </w:p>
    <w:p w:rsidR="00053C39" w:rsidRPr="00BD25EC" w:rsidRDefault="00053C39" w:rsidP="00FA144F">
      <w:pPr>
        <w:pStyle w:val="ListParagraph"/>
        <w:ind w:left="26"/>
        <w:jc w:val="both"/>
        <w:rPr>
          <w:rFonts w:ascii="Arial" w:hAnsi="Arial" w:cs="Arial"/>
          <w:bCs/>
          <w:iCs/>
          <w:sz w:val="22"/>
          <w:szCs w:val="22"/>
          <w:lang w:val="sr-Cyrl-CS"/>
        </w:rPr>
      </w:pPr>
      <w:r w:rsidRPr="00BD25EC">
        <w:rPr>
          <w:rFonts w:ascii="Arial" w:hAnsi="Arial" w:cs="Arial"/>
          <w:b/>
          <w:bCs/>
          <w:iCs/>
          <w:color w:val="auto"/>
          <w:sz w:val="22"/>
          <w:szCs w:val="22"/>
          <w:u w:val="single"/>
        </w:rPr>
        <w:t>Уколико понуду подноси група понуђача</w:t>
      </w:r>
      <w:r w:rsidRPr="00BD25EC">
        <w:rPr>
          <w:rFonts w:ascii="Arial" w:hAnsi="Arial" w:cs="Arial"/>
          <w:bCs/>
          <w:iCs/>
          <w:color w:val="auto"/>
          <w:sz w:val="22"/>
          <w:szCs w:val="22"/>
        </w:rPr>
        <w:t>,</w:t>
      </w:r>
      <w:r w:rsidR="003B21ED" w:rsidRPr="00BD25EC">
        <w:rPr>
          <w:rFonts w:ascii="Arial" w:hAnsi="Arial" w:cs="Arial"/>
          <w:bCs/>
          <w:iCs/>
          <w:color w:val="auto"/>
          <w:sz w:val="22"/>
          <w:szCs w:val="22"/>
        </w:rPr>
        <w:t>и</w:t>
      </w:r>
      <w:r w:rsidRPr="00BD25EC">
        <w:rPr>
          <w:rFonts w:ascii="Arial" w:hAnsi="Arial" w:cs="Arial"/>
          <w:bCs/>
          <w:iCs/>
          <w:color w:val="auto"/>
          <w:sz w:val="22"/>
          <w:szCs w:val="22"/>
        </w:rPr>
        <w:t>зјава мора бити потписана од стране овлашћеног лица сваког понуђача из групе понуђача и оверена печатом.</w:t>
      </w:r>
    </w:p>
    <w:p w:rsidR="00053C39" w:rsidRPr="00BD25EC" w:rsidRDefault="00053C39" w:rsidP="00FA144F">
      <w:pPr>
        <w:pStyle w:val="ListParagraph"/>
        <w:ind w:left="26"/>
        <w:jc w:val="both"/>
        <w:rPr>
          <w:rFonts w:ascii="Arial" w:hAnsi="Arial" w:cs="Arial"/>
          <w:bCs/>
          <w:iCs/>
          <w:color w:val="auto"/>
          <w:sz w:val="22"/>
          <w:szCs w:val="22"/>
          <w:lang w:val="sr-Cyrl-CS"/>
        </w:rPr>
      </w:pPr>
      <w:r w:rsidRPr="00BD25EC">
        <w:rPr>
          <w:rFonts w:ascii="Arial" w:hAnsi="Arial" w:cs="Arial"/>
          <w:b/>
          <w:bCs/>
          <w:iCs/>
          <w:sz w:val="22"/>
          <w:szCs w:val="22"/>
          <w:u w:val="single"/>
        </w:rPr>
        <w:t>Уколико понуђач подноси понуду са подизвођачем</w:t>
      </w:r>
      <w:r w:rsidRPr="00BD25EC">
        <w:rPr>
          <w:rFonts w:ascii="Arial" w:hAnsi="Arial" w:cs="Arial"/>
          <w:bCs/>
          <w:iCs/>
          <w:sz w:val="22"/>
          <w:szCs w:val="22"/>
        </w:rPr>
        <w:t xml:space="preserve">, </w:t>
      </w:r>
      <w:r w:rsidRPr="00BD25EC">
        <w:rPr>
          <w:rFonts w:ascii="Arial" w:hAnsi="Arial" w:cs="Arial"/>
          <w:bCs/>
          <w:iCs/>
          <w:color w:val="auto"/>
          <w:sz w:val="22"/>
          <w:szCs w:val="22"/>
        </w:rPr>
        <w:t xml:space="preserve">понуђач је дужан да достави </w:t>
      </w:r>
      <w:r w:rsidR="003B21ED" w:rsidRPr="00BD25EC">
        <w:rPr>
          <w:rFonts w:ascii="Arial" w:hAnsi="Arial" w:cs="Arial"/>
          <w:bCs/>
          <w:iCs/>
          <w:color w:val="auto"/>
          <w:sz w:val="22"/>
          <w:szCs w:val="22"/>
        </w:rPr>
        <w:t>и</w:t>
      </w:r>
      <w:r w:rsidRPr="00BD25EC">
        <w:rPr>
          <w:rFonts w:ascii="Arial" w:hAnsi="Arial" w:cs="Arial"/>
          <w:bCs/>
          <w:iCs/>
          <w:color w:val="auto"/>
          <w:sz w:val="22"/>
          <w:szCs w:val="22"/>
        </w:rPr>
        <w:t xml:space="preserve">зјаву подизвођача </w:t>
      </w:r>
      <w:r w:rsidRPr="00BD25EC">
        <w:rPr>
          <w:rFonts w:ascii="Arial" w:hAnsi="Arial" w:cs="Arial"/>
          <w:color w:val="auto"/>
          <w:sz w:val="22"/>
          <w:szCs w:val="22"/>
          <w:lang w:val="sr-Cyrl-CS"/>
        </w:rPr>
        <w:t>(Образац изјав</w:t>
      </w:r>
      <w:r w:rsidRPr="00BD25EC">
        <w:rPr>
          <w:rFonts w:ascii="Arial" w:hAnsi="Arial" w:cs="Arial"/>
          <w:color w:val="auto"/>
          <w:sz w:val="22"/>
          <w:szCs w:val="22"/>
        </w:rPr>
        <w:t>е подизвођача, дат је у поглављу</w:t>
      </w:r>
      <w:r w:rsidR="00B56A1C" w:rsidRPr="00BD25EC">
        <w:rPr>
          <w:rFonts w:ascii="Arial" w:hAnsi="Arial" w:cs="Arial"/>
          <w:color w:val="auto"/>
          <w:sz w:val="22"/>
          <w:szCs w:val="22"/>
        </w:rPr>
        <w:t>I</w:t>
      </w:r>
      <w:r w:rsidRPr="00BD25EC">
        <w:rPr>
          <w:rFonts w:ascii="Arial" w:hAnsi="Arial" w:cs="Arial"/>
          <w:color w:val="auto"/>
          <w:sz w:val="22"/>
          <w:szCs w:val="22"/>
        </w:rPr>
        <w:t>V</w:t>
      </w:r>
      <w:r w:rsidRPr="00BD25EC">
        <w:rPr>
          <w:rFonts w:ascii="Arial" w:hAnsi="Arial" w:cs="Arial"/>
          <w:color w:val="auto"/>
          <w:sz w:val="22"/>
          <w:szCs w:val="22"/>
          <w:lang w:val="sr-Cyrl-CS"/>
        </w:rPr>
        <w:t>одељак 3.),</w:t>
      </w:r>
      <w:r w:rsidRPr="00BD25EC">
        <w:rPr>
          <w:rFonts w:ascii="Arial" w:hAnsi="Arial" w:cs="Arial"/>
          <w:bCs/>
          <w:iCs/>
          <w:color w:val="auto"/>
          <w:sz w:val="22"/>
          <w:szCs w:val="22"/>
        </w:rPr>
        <w:t xml:space="preserve">потписану од стране овлашћеног лица подизвођача и оверену печатом. </w:t>
      </w:r>
    </w:p>
    <w:p w:rsidR="00740FD3" w:rsidRPr="00BD25EC" w:rsidRDefault="00740FD3" w:rsidP="00AB4161">
      <w:pPr>
        <w:pStyle w:val="ListParagraph"/>
        <w:ind w:left="26"/>
        <w:rPr>
          <w:rFonts w:ascii="Arial" w:hAnsi="Arial" w:cs="Arial"/>
          <w:bCs/>
          <w:iCs/>
          <w:sz w:val="22"/>
          <w:szCs w:val="22"/>
          <w:lang w:val="sr-Cyrl-CS"/>
        </w:rPr>
      </w:pPr>
    </w:p>
    <w:p w:rsidR="006726AD" w:rsidRPr="00BD25EC" w:rsidRDefault="00740FD3" w:rsidP="00AB4161">
      <w:pPr>
        <w:pStyle w:val="ListParagraph"/>
        <w:ind w:left="26"/>
        <w:rPr>
          <w:rFonts w:ascii="Arial" w:hAnsi="Arial" w:cs="Arial"/>
          <w:bCs/>
          <w:iCs/>
          <w:sz w:val="22"/>
          <w:szCs w:val="22"/>
          <w:lang w:val="sr-Cyrl-CS"/>
        </w:rPr>
      </w:pPr>
      <w:r w:rsidRPr="00BD25EC">
        <w:rPr>
          <w:rFonts w:ascii="Arial" w:hAnsi="Arial" w:cs="Arial"/>
          <w:bCs/>
          <w:iCs/>
          <w:sz w:val="22"/>
          <w:szCs w:val="22"/>
          <w:lang w:val="sr-Cyrl-CS"/>
        </w:rPr>
        <w:t>Испуњеност обавез</w:t>
      </w:r>
      <w:r w:rsidR="006726AD" w:rsidRPr="00BD25EC">
        <w:rPr>
          <w:rFonts w:ascii="Arial" w:hAnsi="Arial" w:cs="Arial"/>
          <w:bCs/>
          <w:iCs/>
          <w:sz w:val="22"/>
          <w:szCs w:val="22"/>
          <w:lang w:val="sr-Cyrl-CS"/>
        </w:rPr>
        <w:t>н</w:t>
      </w:r>
      <w:r w:rsidR="00663A35" w:rsidRPr="00BD25EC">
        <w:rPr>
          <w:rFonts w:ascii="Arial" w:hAnsi="Arial" w:cs="Arial"/>
          <w:bCs/>
          <w:iCs/>
          <w:sz w:val="22"/>
          <w:szCs w:val="22"/>
          <w:lang w:val="sr-Cyrl-CS"/>
        </w:rPr>
        <w:t>ог</w:t>
      </w:r>
      <w:r w:rsidRPr="00BD25EC">
        <w:rPr>
          <w:rFonts w:ascii="Arial" w:hAnsi="Arial" w:cs="Arial"/>
          <w:bCs/>
          <w:iCs/>
          <w:sz w:val="22"/>
          <w:szCs w:val="22"/>
          <w:lang w:val="sr-Cyrl-CS"/>
        </w:rPr>
        <w:t xml:space="preserve"> услова</w:t>
      </w:r>
      <w:r w:rsidR="006726AD" w:rsidRPr="00BD25EC">
        <w:rPr>
          <w:rFonts w:ascii="Arial" w:hAnsi="Arial" w:cs="Arial"/>
          <w:bCs/>
          <w:iCs/>
          <w:sz w:val="22"/>
          <w:szCs w:val="22"/>
        </w:rPr>
        <w:t xml:space="preserve"> из члана 75. став 1. </w:t>
      </w:r>
      <w:r w:rsidR="006726AD" w:rsidRPr="00BD25EC">
        <w:rPr>
          <w:rFonts w:ascii="Arial" w:hAnsi="Arial" w:cs="Arial"/>
          <w:bCs/>
          <w:iCs/>
          <w:sz w:val="22"/>
          <w:szCs w:val="22"/>
          <w:lang w:val="sr-Cyrl-CS"/>
        </w:rPr>
        <w:t xml:space="preserve"> тачк</w:t>
      </w:r>
      <w:r w:rsidR="006726AD" w:rsidRPr="00BD25EC">
        <w:rPr>
          <w:rFonts w:ascii="Arial" w:hAnsi="Arial" w:cs="Arial"/>
          <w:bCs/>
          <w:iCs/>
          <w:sz w:val="22"/>
          <w:szCs w:val="22"/>
        </w:rPr>
        <w:t>а</w:t>
      </w:r>
      <w:r w:rsidR="006726AD" w:rsidRPr="00BD25EC">
        <w:rPr>
          <w:rFonts w:ascii="Arial" w:hAnsi="Arial" w:cs="Arial"/>
          <w:bCs/>
          <w:iCs/>
          <w:sz w:val="22"/>
          <w:szCs w:val="22"/>
          <w:lang w:val="sr-Cyrl-CS"/>
        </w:rPr>
        <w:t xml:space="preserve"> 5</w:t>
      </w:r>
      <w:r w:rsidR="006726AD" w:rsidRPr="00BD25EC">
        <w:rPr>
          <w:rFonts w:ascii="Arial" w:hAnsi="Arial" w:cs="Arial"/>
          <w:bCs/>
          <w:iCs/>
          <w:sz w:val="22"/>
          <w:szCs w:val="22"/>
        </w:rPr>
        <w:t>. ЗЈН</w:t>
      </w:r>
      <w:r w:rsidR="00663A35" w:rsidRPr="00BD25EC">
        <w:rPr>
          <w:rFonts w:ascii="Arial" w:hAnsi="Arial" w:cs="Arial"/>
          <w:bCs/>
          <w:iCs/>
          <w:sz w:val="22"/>
          <w:szCs w:val="22"/>
          <w:lang w:val="sr-Cyrl-CS"/>
        </w:rPr>
        <w:t>,</w:t>
      </w:r>
      <w:r w:rsidR="006726AD" w:rsidRPr="00BD25EC">
        <w:rPr>
          <w:rFonts w:ascii="Arial" w:hAnsi="Arial" w:cs="Arial"/>
          <w:bCs/>
          <w:iCs/>
          <w:sz w:val="22"/>
          <w:szCs w:val="22"/>
        </w:rPr>
        <w:t>а у складу са чланом 77. став 4</w:t>
      </w:r>
      <w:r w:rsidRPr="00BD25EC">
        <w:rPr>
          <w:rFonts w:ascii="Arial" w:hAnsi="Arial" w:cs="Arial"/>
          <w:bCs/>
          <w:iCs/>
          <w:sz w:val="22"/>
          <w:szCs w:val="22"/>
          <w:lang w:val="sr-Cyrl-CS"/>
        </w:rPr>
        <w:t xml:space="preserve">. </w:t>
      </w:r>
      <w:r w:rsidR="006726AD" w:rsidRPr="00BD25EC">
        <w:rPr>
          <w:rFonts w:ascii="Arial" w:hAnsi="Arial" w:cs="Arial"/>
          <w:bCs/>
          <w:iCs/>
          <w:sz w:val="22"/>
          <w:szCs w:val="22"/>
        </w:rPr>
        <w:t>ЗЈН и овом конкурсном документацијом понуђач доказује на следећи начин:</w:t>
      </w:r>
    </w:p>
    <w:p w:rsidR="00663A35" w:rsidRPr="00BD25EC" w:rsidRDefault="00663A35" w:rsidP="00AB4161">
      <w:pPr>
        <w:pStyle w:val="ListParagraph"/>
        <w:ind w:left="26"/>
        <w:rPr>
          <w:rFonts w:ascii="Arial" w:hAnsi="Arial" w:cs="Arial"/>
          <w:bCs/>
          <w:iCs/>
          <w:sz w:val="22"/>
          <w:szCs w:val="22"/>
          <w:lang w:val="sr-Cyrl-CS"/>
        </w:rPr>
      </w:pPr>
    </w:p>
    <w:p w:rsidR="00740FD3" w:rsidRPr="00BD25EC" w:rsidRDefault="006726AD" w:rsidP="006726AD">
      <w:pPr>
        <w:pStyle w:val="ListParagraph"/>
        <w:ind w:left="26"/>
        <w:jc w:val="both"/>
        <w:rPr>
          <w:rFonts w:ascii="Arial" w:hAnsi="Arial" w:cs="Arial"/>
          <w:b/>
          <w:bCs/>
          <w:iCs/>
          <w:sz w:val="22"/>
          <w:szCs w:val="22"/>
        </w:rPr>
      </w:pPr>
      <w:r w:rsidRPr="00BD25EC">
        <w:rPr>
          <w:rFonts w:ascii="Arial" w:hAnsi="Arial" w:cs="Arial"/>
          <w:b/>
          <w:bCs/>
          <w:iCs/>
          <w:sz w:val="22"/>
          <w:szCs w:val="22"/>
        </w:rPr>
        <w:t xml:space="preserve">- Понуђач је у обавезида достави </w:t>
      </w:r>
      <w:r w:rsidR="000C3AEA" w:rsidRPr="00BD25EC">
        <w:rPr>
          <w:rFonts w:ascii="Arial" w:hAnsi="Arial" w:cs="Arial"/>
          <w:b/>
          <w:bCs/>
          <w:iCs/>
          <w:sz w:val="22"/>
          <w:szCs w:val="22"/>
        </w:rPr>
        <w:t xml:space="preserve">важећу </w:t>
      </w:r>
      <w:r w:rsidRPr="00BD25EC">
        <w:rPr>
          <w:rFonts w:ascii="Arial" w:hAnsi="Arial" w:cs="Arial"/>
          <w:b/>
          <w:bCs/>
          <w:iCs/>
          <w:sz w:val="22"/>
          <w:szCs w:val="22"/>
        </w:rPr>
        <w:t xml:space="preserve">Лиценцу за јавну мобилну телекомуникациону мрежу коју издаје Републичка агенција за електронске комуникације </w:t>
      </w:r>
      <w:r w:rsidR="001C4DD7">
        <w:rPr>
          <w:rFonts w:ascii="Arial" w:hAnsi="Arial" w:cs="Arial"/>
          <w:b/>
          <w:bCs/>
          <w:iCs/>
          <w:sz w:val="22"/>
          <w:szCs w:val="22"/>
        </w:rPr>
        <w:t>–</w:t>
      </w:r>
      <w:r w:rsidRPr="00BD25EC">
        <w:rPr>
          <w:rFonts w:ascii="Arial" w:hAnsi="Arial" w:cs="Arial"/>
          <w:b/>
          <w:bCs/>
          <w:iCs/>
          <w:sz w:val="22"/>
          <w:szCs w:val="22"/>
        </w:rPr>
        <w:t xml:space="preserve"> РАТЕЛ</w:t>
      </w:r>
      <w:r w:rsidR="001C4DD7">
        <w:rPr>
          <w:rFonts w:ascii="Arial" w:hAnsi="Arial" w:cs="Arial"/>
          <w:b/>
          <w:bCs/>
          <w:iCs/>
          <w:sz w:val="22"/>
          <w:szCs w:val="22"/>
        </w:rPr>
        <w:t xml:space="preserve"> (у фотокопији)</w:t>
      </w:r>
      <w:r w:rsidRPr="00BD25EC">
        <w:rPr>
          <w:rFonts w:ascii="Arial" w:hAnsi="Arial" w:cs="Arial"/>
          <w:b/>
          <w:bCs/>
          <w:iCs/>
          <w:sz w:val="22"/>
          <w:szCs w:val="22"/>
        </w:rPr>
        <w:t>.</w:t>
      </w:r>
    </w:p>
    <w:p w:rsidR="00740FD3" w:rsidRPr="00BD25EC" w:rsidRDefault="00740FD3" w:rsidP="00AB4161">
      <w:pPr>
        <w:pStyle w:val="ListParagraph"/>
        <w:ind w:left="26"/>
        <w:rPr>
          <w:rFonts w:ascii="Arial" w:hAnsi="Arial" w:cs="Arial"/>
          <w:bCs/>
          <w:iCs/>
          <w:sz w:val="22"/>
          <w:szCs w:val="22"/>
          <w:lang w:val="sr-Cyrl-CS"/>
        </w:rPr>
      </w:pPr>
    </w:p>
    <w:p w:rsidR="003C5671" w:rsidRPr="00BD25EC" w:rsidRDefault="003C5671" w:rsidP="00AB4161">
      <w:pPr>
        <w:pStyle w:val="ListParagraph"/>
        <w:ind w:left="26"/>
        <w:rPr>
          <w:rFonts w:ascii="Arial" w:hAnsi="Arial" w:cs="Arial"/>
          <w:bCs/>
          <w:iCs/>
          <w:sz w:val="22"/>
          <w:szCs w:val="22"/>
        </w:rPr>
      </w:pPr>
    </w:p>
    <w:p w:rsidR="000E5742" w:rsidRPr="00BD25EC" w:rsidRDefault="000E5742" w:rsidP="00890108">
      <w:pPr>
        <w:pStyle w:val="ListParagraph"/>
        <w:ind w:left="26"/>
        <w:jc w:val="both"/>
        <w:rPr>
          <w:rFonts w:ascii="Arial" w:eastAsia="Times New Roman" w:hAnsi="Arial" w:cs="Arial"/>
          <w:color w:val="auto"/>
          <w:kern w:val="0"/>
          <w:sz w:val="22"/>
          <w:szCs w:val="22"/>
          <w:lang w:val="ru-RU" w:eastAsia="en-US"/>
        </w:rPr>
      </w:pPr>
    </w:p>
    <w:p w:rsidR="00890108" w:rsidRPr="00BD25EC" w:rsidRDefault="00890108" w:rsidP="000E5742">
      <w:pPr>
        <w:pStyle w:val="ListParagraph"/>
        <w:ind w:left="26" w:firstLine="694"/>
        <w:jc w:val="both"/>
        <w:rPr>
          <w:rFonts w:ascii="Arial" w:eastAsia="Times New Roman" w:hAnsi="Arial" w:cs="Arial"/>
          <w:color w:val="auto"/>
          <w:kern w:val="0"/>
          <w:sz w:val="22"/>
          <w:szCs w:val="22"/>
          <w:lang w:val="ru-RU" w:eastAsia="en-US"/>
        </w:rPr>
      </w:pPr>
      <w:r w:rsidRPr="00BD25EC">
        <w:rPr>
          <w:rFonts w:ascii="Arial" w:eastAsia="Times New Roman" w:hAnsi="Arial" w:cs="Arial"/>
          <w:color w:val="auto"/>
          <w:kern w:val="0"/>
          <w:sz w:val="22"/>
          <w:szCs w:val="22"/>
          <w:lang w:val="ru-RU" w:eastAsia="en-US"/>
        </w:rPr>
        <w:t>Ако је понуђач доставио изјаву из члана 77 став 4 овог закона,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890108" w:rsidRPr="00BD25EC" w:rsidRDefault="00890108" w:rsidP="00890108">
      <w:pPr>
        <w:pStyle w:val="ListParagraph"/>
        <w:ind w:left="26"/>
        <w:jc w:val="both"/>
        <w:rPr>
          <w:rFonts w:ascii="Arial" w:eastAsia="Times New Roman" w:hAnsi="Arial" w:cs="Arial"/>
          <w:color w:val="auto"/>
          <w:kern w:val="0"/>
          <w:sz w:val="22"/>
          <w:szCs w:val="22"/>
          <w:lang w:val="ru-RU" w:eastAsia="en-US"/>
        </w:rPr>
      </w:pPr>
    </w:p>
    <w:p w:rsidR="00AB4161" w:rsidRPr="00BD25EC" w:rsidRDefault="00890108" w:rsidP="00890108">
      <w:pPr>
        <w:pStyle w:val="ListParagraph"/>
        <w:ind w:left="26"/>
        <w:jc w:val="both"/>
        <w:rPr>
          <w:rFonts w:ascii="Arial" w:eastAsia="Times New Roman" w:hAnsi="Arial" w:cs="Arial"/>
          <w:bCs/>
          <w:iCs/>
          <w:color w:val="auto"/>
          <w:kern w:val="0"/>
          <w:sz w:val="22"/>
          <w:szCs w:val="22"/>
          <w:lang w:val="ru-RU" w:eastAsia="en-US"/>
        </w:rPr>
      </w:pPr>
      <w:r w:rsidRPr="00BD25EC">
        <w:rPr>
          <w:rFonts w:ascii="Arial" w:eastAsia="Times New Roman" w:hAnsi="Arial" w:cs="Arial"/>
          <w:color w:val="auto"/>
          <w:kern w:val="0"/>
          <w:sz w:val="22"/>
          <w:szCs w:val="22"/>
          <w:lang w:val="ru-RU" w:eastAsia="en-US"/>
        </w:rPr>
        <w:t>Ако понуђач, коме је упућен захтев за достављање доказа из члана 75 ст. 1 ЗЈН у року од 5 дана, не достави на увид оригинал или оверену копију тражених доказа, наручилац ће његову понуду одбити као неприхватљиву.</w:t>
      </w:r>
    </w:p>
    <w:p w:rsidR="00053C39" w:rsidRPr="00BD25EC" w:rsidRDefault="00053C39" w:rsidP="00844B11">
      <w:pPr>
        <w:pStyle w:val="ListParagraph"/>
        <w:ind w:left="-442" w:firstLine="1162"/>
        <w:jc w:val="both"/>
        <w:rPr>
          <w:rFonts w:ascii="Arial" w:hAnsi="Arial" w:cs="Arial"/>
          <w:color w:val="FF0000"/>
          <w:sz w:val="22"/>
          <w:szCs w:val="22"/>
        </w:rPr>
      </w:pPr>
    </w:p>
    <w:p w:rsidR="00890108" w:rsidRPr="00BD25EC" w:rsidRDefault="00053C39" w:rsidP="00890108">
      <w:pPr>
        <w:pStyle w:val="ListParagraph"/>
        <w:ind w:left="52"/>
        <w:jc w:val="both"/>
        <w:rPr>
          <w:rFonts w:ascii="Arial" w:hAnsi="Arial" w:cs="Arial"/>
          <w:color w:val="auto"/>
          <w:sz w:val="22"/>
          <w:szCs w:val="22"/>
        </w:rPr>
      </w:pPr>
      <w:r w:rsidRPr="00BD25EC">
        <w:rPr>
          <w:rFonts w:ascii="Arial" w:hAnsi="Arial" w:cs="Arial"/>
          <w:color w:val="auto"/>
          <w:sz w:val="22"/>
          <w:szCs w:val="22"/>
        </w:rPr>
        <w:t>Понуђач није дужан да доставља на увид доказе који су јавно доступни на интернет страницама надлежних органа.</w:t>
      </w:r>
    </w:p>
    <w:p w:rsidR="003E47E9" w:rsidRPr="00BD25EC" w:rsidRDefault="003E47E9" w:rsidP="00890108">
      <w:pPr>
        <w:pStyle w:val="ListParagraph"/>
        <w:ind w:left="52"/>
        <w:jc w:val="both"/>
        <w:rPr>
          <w:rFonts w:ascii="Arial" w:hAnsi="Arial" w:cs="Arial"/>
          <w:color w:val="auto"/>
          <w:sz w:val="22"/>
          <w:szCs w:val="22"/>
        </w:rPr>
      </w:pPr>
    </w:p>
    <w:p w:rsidR="00B76DC1" w:rsidRPr="00BD25EC" w:rsidRDefault="00053C39" w:rsidP="00AF1C85">
      <w:pPr>
        <w:pStyle w:val="ListParagraph"/>
        <w:ind w:left="52"/>
        <w:jc w:val="both"/>
        <w:rPr>
          <w:rFonts w:ascii="Arial" w:hAnsi="Arial" w:cs="Arial"/>
          <w:sz w:val="22"/>
          <w:szCs w:val="22"/>
        </w:rPr>
      </w:pPr>
      <w:r w:rsidRPr="00BD25EC">
        <w:rPr>
          <w:rFonts w:ascii="Arial" w:hAnsi="Arial" w:cs="Arial"/>
          <w:color w:val="auto"/>
          <w:sz w:val="22"/>
          <w:szCs w:val="22"/>
        </w:rPr>
        <w:t>Понуђач је дужан</w:t>
      </w:r>
      <w:r w:rsidRPr="00BD25EC">
        <w:rPr>
          <w:rFonts w:ascii="Arial" w:hAnsi="Arial" w:cs="Arial"/>
          <w:sz w:val="22"/>
          <w:szCs w:val="22"/>
        </w:rPr>
        <w:t xml:space="preserve"> да без одлагања писмено обавести наручиоца о било којојпромени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E5742" w:rsidRPr="00BD25EC" w:rsidRDefault="000E5742" w:rsidP="00AF1C85">
      <w:pPr>
        <w:pStyle w:val="ListParagraph"/>
        <w:ind w:left="52"/>
        <w:jc w:val="both"/>
        <w:rPr>
          <w:rFonts w:ascii="Arial" w:hAnsi="Arial" w:cs="Arial"/>
          <w:color w:val="auto"/>
          <w:sz w:val="22"/>
          <w:szCs w:val="22"/>
        </w:rPr>
      </w:pPr>
    </w:p>
    <w:p w:rsidR="00053C39" w:rsidRPr="00BD25EC" w:rsidRDefault="00053C39" w:rsidP="00053C39">
      <w:pPr>
        <w:jc w:val="center"/>
        <w:rPr>
          <w:rFonts w:ascii="Arial" w:hAnsi="Arial" w:cs="Arial"/>
          <w:b/>
          <w:bCs/>
          <w:sz w:val="22"/>
          <w:szCs w:val="22"/>
          <w:lang w:val="ru-RU"/>
        </w:rPr>
      </w:pPr>
    </w:p>
    <w:p w:rsidR="00E8262E" w:rsidRPr="00BD25EC" w:rsidRDefault="00E8262E" w:rsidP="00053C39">
      <w:pPr>
        <w:pStyle w:val="ListParagraph"/>
        <w:ind w:left="0"/>
        <w:jc w:val="both"/>
        <w:rPr>
          <w:rFonts w:ascii="Arial" w:hAnsi="Arial" w:cs="Arial"/>
          <w:bCs/>
          <w:iCs/>
          <w:color w:val="FF0000"/>
          <w:sz w:val="22"/>
          <w:szCs w:val="22"/>
        </w:rPr>
      </w:pPr>
    </w:p>
    <w:p w:rsidR="00E8262E" w:rsidRPr="00BD25EC" w:rsidRDefault="00E8262E" w:rsidP="00053C39">
      <w:pPr>
        <w:pStyle w:val="ListParagraph"/>
        <w:ind w:left="0"/>
        <w:jc w:val="both"/>
        <w:rPr>
          <w:rFonts w:ascii="Arial" w:hAnsi="Arial" w:cs="Arial"/>
          <w:bCs/>
          <w:iCs/>
          <w:color w:val="FF0000"/>
          <w:sz w:val="22"/>
          <w:szCs w:val="22"/>
        </w:rPr>
      </w:pPr>
    </w:p>
    <w:p w:rsidR="00053C39" w:rsidRPr="00BE0244" w:rsidRDefault="00533106" w:rsidP="00053C39">
      <w:pPr>
        <w:shd w:val="clear" w:color="auto" w:fill="C6D9F1"/>
        <w:jc w:val="center"/>
        <w:rPr>
          <w:rFonts w:ascii="Arial" w:hAnsi="Arial" w:cs="Arial"/>
          <w:b/>
          <w:bCs/>
          <w:iCs/>
        </w:rPr>
      </w:pPr>
      <w:r w:rsidRPr="00BE0244">
        <w:rPr>
          <w:rFonts w:ascii="Arial" w:hAnsi="Arial" w:cs="Arial"/>
          <w:b/>
          <w:bCs/>
          <w:iCs/>
        </w:rPr>
        <w:t>V</w:t>
      </w:r>
      <w:r w:rsidR="00053C39" w:rsidRPr="00BE0244">
        <w:rPr>
          <w:rFonts w:ascii="Arial" w:hAnsi="Arial" w:cs="Arial"/>
          <w:b/>
          <w:bCs/>
          <w:iCs/>
        </w:rPr>
        <w:t xml:space="preserve"> УПУТСТВО ПОНУЂАЧИМА КАКО ДА САЧИНЕ ПОНУДУ</w:t>
      </w:r>
    </w:p>
    <w:p w:rsidR="00053C39" w:rsidRPr="00BD25EC" w:rsidRDefault="00053C39" w:rsidP="00053C39">
      <w:pPr>
        <w:shd w:val="clear" w:color="auto" w:fill="C6D9F1"/>
        <w:jc w:val="center"/>
        <w:rPr>
          <w:rFonts w:ascii="Arial" w:hAnsi="Arial" w:cs="Arial"/>
          <w:b/>
          <w:bCs/>
          <w:iCs/>
          <w:sz w:val="22"/>
          <w:szCs w:val="22"/>
        </w:rPr>
      </w:pPr>
    </w:p>
    <w:p w:rsidR="00053C39" w:rsidRPr="00BD25EC" w:rsidRDefault="00053C39" w:rsidP="00053C39">
      <w:pPr>
        <w:jc w:val="both"/>
        <w:rPr>
          <w:rFonts w:ascii="Arial" w:hAnsi="Arial" w:cs="Arial"/>
          <w:b/>
          <w:bCs/>
          <w:iCs/>
          <w:sz w:val="22"/>
          <w:szCs w:val="22"/>
        </w:rPr>
      </w:pPr>
    </w:p>
    <w:p w:rsidR="00053C39" w:rsidRPr="00BD25EC" w:rsidRDefault="00053C39" w:rsidP="00053C39">
      <w:pPr>
        <w:jc w:val="both"/>
        <w:rPr>
          <w:rFonts w:ascii="Arial" w:hAnsi="Arial" w:cs="Arial"/>
          <w:b/>
          <w:bCs/>
          <w:iCs/>
          <w:sz w:val="22"/>
          <w:szCs w:val="22"/>
        </w:rPr>
      </w:pPr>
      <w:r w:rsidRPr="00BD25EC">
        <w:rPr>
          <w:rFonts w:ascii="Arial" w:hAnsi="Arial" w:cs="Arial"/>
          <w:b/>
          <w:bCs/>
          <w:iCs/>
          <w:sz w:val="22"/>
          <w:szCs w:val="22"/>
        </w:rPr>
        <w:t>1. ПОДАЦИ О ЈЕЗИКУ НА КОЈЕМ ПОНУДА МОРА ДА БУДЕ САСТАВЉЕНА</w:t>
      </w:r>
    </w:p>
    <w:p w:rsidR="00053C39" w:rsidRPr="00BD25EC" w:rsidRDefault="00053C39" w:rsidP="00053C39">
      <w:pPr>
        <w:jc w:val="both"/>
        <w:rPr>
          <w:rFonts w:ascii="Arial" w:hAnsi="Arial" w:cs="Arial"/>
          <w:b/>
          <w:bCs/>
          <w:iCs/>
          <w:sz w:val="22"/>
          <w:szCs w:val="22"/>
        </w:rPr>
      </w:pPr>
    </w:p>
    <w:p w:rsidR="00053C39" w:rsidRPr="00BD25EC" w:rsidRDefault="00053C39" w:rsidP="00053C39">
      <w:pPr>
        <w:jc w:val="both"/>
        <w:rPr>
          <w:rFonts w:ascii="Arial" w:hAnsi="Arial" w:cs="Arial"/>
          <w:b/>
          <w:bCs/>
          <w:iCs/>
          <w:sz w:val="22"/>
          <w:szCs w:val="22"/>
        </w:rPr>
      </w:pPr>
      <w:r w:rsidRPr="00BD25EC">
        <w:rPr>
          <w:rFonts w:ascii="Arial" w:hAnsi="Arial" w:cs="Arial"/>
          <w:sz w:val="22"/>
          <w:szCs w:val="22"/>
        </w:rPr>
        <w:t>Понуђач подноси понуду на српском језику.</w:t>
      </w:r>
    </w:p>
    <w:p w:rsidR="00053C39" w:rsidRPr="00BD25EC" w:rsidRDefault="00053C39" w:rsidP="00053C39">
      <w:pPr>
        <w:jc w:val="both"/>
        <w:rPr>
          <w:rFonts w:ascii="Arial" w:hAnsi="Arial" w:cs="Arial"/>
          <w:b/>
          <w:bCs/>
          <w:iCs/>
          <w:sz w:val="22"/>
          <w:szCs w:val="22"/>
        </w:rPr>
      </w:pPr>
    </w:p>
    <w:p w:rsidR="00053C39" w:rsidRPr="00BD25EC" w:rsidRDefault="00053C39" w:rsidP="00053C39">
      <w:pPr>
        <w:jc w:val="both"/>
        <w:rPr>
          <w:rFonts w:ascii="Arial" w:hAnsi="Arial" w:cs="Arial"/>
          <w:sz w:val="22"/>
          <w:szCs w:val="22"/>
        </w:rPr>
      </w:pPr>
    </w:p>
    <w:p w:rsidR="00053C39" w:rsidRPr="00BD25EC" w:rsidRDefault="00053C39" w:rsidP="00053C39">
      <w:pPr>
        <w:jc w:val="both"/>
        <w:rPr>
          <w:rFonts w:ascii="Arial" w:eastAsia="TimesNewRomanPSMT" w:hAnsi="Arial" w:cs="Arial"/>
          <w:bCs/>
          <w:sz w:val="22"/>
          <w:szCs w:val="22"/>
          <w:lang w:val="sr-Cyrl-CS"/>
        </w:rPr>
      </w:pPr>
      <w:r w:rsidRPr="00BD25EC">
        <w:rPr>
          <w:rFonts w:ascii="Arial" w:hAnsi="Arial" w:cs="Arial"/>
          <w:b/>
          <w:bCs/>
          <w:iCs/>
          <w:sz w:val="22"/>
          <w:szCs w:val="22"/>
        </w:rPr>
        <w:t xml:space="preserve">2. НАЧИН </w:t>
      </w:r>
      <w:r w:rsidR="00584C70" w:rsidRPr="00BD25EC">
        <w:rPr>
          <w:rFonts w:ascii="Arial" w:hAnsi="Arial" w:cs="Arial"/>
          <w:b/>
          <w:bCs/>
          <w:iCs/>
          <w:sz w:val="22"/>
          <w:szCs w:val="22"/>
          <w:lang w:val="sr-Cyrl-CS"/>
        </w:rPr>
        <w:t>ПОДНОШЕЊА ПОНУДЕ</w:t>
      </w:r>
    </w:p>
    <w:p w:rsidR="00053C39" w:rsidRPr="00BD25EC" w:rsidRDefault="00053C39" w:rsidP="00053C39">
      <w:pPr>
        <w:jc w:val="both"/>
        <w:rPr>
          <w:rFonts w:ascii="Arial" w:eastAsia="TimesNewRomanPSMT" w:hAnsi="Arial" w:cs="Arial"/>
          <w:bCs/>
          <w:sz w:val="22"/>
          <w:szCs w:val="22"/>
        </w:rPr>
      </w:pPr>
    </w:p>
    <w:p w:rsidR="000E5742" w:rsidRPr="00BD25EC" w:rsidRDefault="000E5742" w:rsidP="000E5742">
      <w:pPr>
        <w:spacing w:before="120" w:after="120" w:line="240" w:lineRule="auto"/>
        <w:jc w:val="both"/>
        <w:rPr>
          <w:rFonts w:ascii="Arial" w:eastAsia="TimesNewRomanPSMT" w:hAnsi="Arial" w:cs="Arial"/>
          <w:bCs/>
          <w:sz w:val="22"/>
          <w:szCs w:val="22"/>
        </w:rPr>
      </w:pPr>
      <w:r w:rsidRPr="00BD25EC">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E5742" w:rsidRPr="00BD25EC" w:rsidRDefault="000E5742" w:rsidP="000E5742">
      <w:pPr>
        <w:spacing w:before="120" w:after="120" w:line="240" w:lineRule="auto"/>
        <w:jc w:val="both"/>
        <w:rPr>
          <w:rFonts w:ascii="Arial" w:eastAsia="TimesNewRomanPSMT" w:hAnsi="Arial" w:cs="Arial"/>
          <w:bCs/>
          <w:sz w:val="22"/>
          <w:szCs w:val="22"/>
        </w:rPr>
      </w:pPr>
      <w:r w:rsidRPr="00BD25EC">
        <w:rPr>
          <w:rFonts w:ascii="Arial" w:eastAsia="TimesNewRomanPSMT" w:hAnsi="Arial" w:cs="Arial"/>
          <w:bCs/>
          <w:sz w:val="22"/>
          <w:szCs w:val="22"/>
        </w:rPr>
        <w:t>На полеђини коверте или на кутији навести назив</w:t>
      </w:r>
      <w:r w:rsidRPr="00BD25EC">
        <w:rPr>
          <w:rFonts w:ascii="Arial" w:eastAsia="TimesNewRomanPSMT" w:hAnsi="Arial" w:cs="Arial"/>
          <w:bCs/>
          <w:sz w:val="22"/>
          <w:szCs w:val="22"/>
          <w:lang w:val="sr-Cyrl-CS"/>
        </w:rPr>
        <w:t xml:space="preserve"> и адресу</w:t>
      </w:r>
      <w:r w:rsidRPr="00BD25EC">
        <w:rPr>
          <w:rFonts w:ascii="Arial" w:eastAsia="TimesNewRomanPSMT" w:hAnsi="Arial" w:cs="Arial"/>
          <w:bCs/>
          <w:sz w:val="22"/>
          <w:szCs w:val="22"/>
        </w:rPr>
        <w:t xml:space="preserve"> понуђача. </w:t>
      </w:r>
    </w:p>
    <w:p w:rsidR="000E5742" w:rsidRPr="00BD25EC" w:rsidRDefault="000E5742" w:rsidP="000E5742">
      <w:pPr>
        <w:spacing w:before="120" w:after="120" w:line="240" w:lineRule="auto"/>
        <w:jc w:val="both"/>
        <w:rPr>
          <w:rFonts w:ascii="Arial" w:eastAsia="TimesNewRomanPSMT" w:hAnsi="Arial" w:cs="Arial"/>
          <w:bCs/>
          <w:sz w:val="22"/>
          <w:szCs w:val="22"/>
        </w:rPr>
      </w:pPr>
      <w:r w:rsidRPr="00BD25EC">
        <w:rPr>
          <w:rFonts w:ascii="Arial" w:eastAsia="TimesNewRomanPSMT" w:hAnsi="Arial" w:cs="Arial"/>
          <w:bCs/>
          <w:sz w:val="22"/>
          <w:szCs w:val="22"/>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E5742" w:rsidRPr="00BD25EC" w:rsidRDefault="000E5742" w:rsidP="000E5742">
      <w:pPr>
        <w:autoSpaceDE w:val="0"/>
        <w:autoSpaceDN w:val="0"/>
        <w:adjustRightInd w:val="0"/>
        <w:spacing w:before="120" w:after="120" w:line="240" w:lineRule="auto"/>
        <w:jc w:val="both"/>
        <w:rPr>
          <w:rFonts w:ascii="Arial" w:hAnsi="Arial" w:cs="Arial"/>
          <w:i/>
          <w:iCs/>
          <w:color w:val="auto"/>
          <w:sz w:val="22"/>
          <w:szCs w:val="22"/>
        </w:rPr>
      </w:pPr>
      <w:r w:rsidRPr="00BD25EC">
        <w:rPr>
          <w:rFonts w:ascii="Arial" w:eastAsia="TimesNewRomanPSMT" w:hAnsi="Arial" w:cs="Arial"/>
          <w:bCs/>
          <w:sz w:val="22"/>
          <w:szCs w:val="22"/>
        </w:rPr>
        <w:t xml:space="preserve">Понуду доставити на адресу </w:t>
      </w:r>
      <w:r w:rsidRPr="00BD25EC">
        <w:rPr>
          <w:rFonts w:ascii="Arial" w:hAnsi="Arial" w:cs="Arial"/>
          <w:iCs/>
          <w:sz w:val="22"/>
          <w:szCs w:val="22"/>
        </w:rPr>
        <w:t>наручиоца</w:t>
      </w:r>
      <w:r w:rsidRPr="00BD25EC">
        <w:rPr>
          <w:rFonts w:ascii="Arial" w:hAnsi="Arial" w:cs="Arial"/>
          <w:i/>
          <w:iCs/>
          <w:sz w:val="22"/>
          <w:szCs w:val="22"/>
        </w:rPr>
        <w:t xml:space="preserve">, </w:t>
      </w:r>
      <w:r w:rsidRPr="00BD25EC">
        <w:rPr>
          <w:rFonts w:ascii="Arial" w:eastAsia="TimesNewRomanPSMT" w:hAnsi="Arial" w:cs="Arial"/>
          <w:bCs/>
          <w:sz w:val="22"/>
          <w:szCs w:val="22"/>
        </w:rPr>
        <w:t xml:space="preserve">са назнаком: </w:t>
      </w:r>
      <w:r w:rsidRPr="00BD25EC">
        <w:rPr>
          <w:rFonts w:ascii="Arial" w:eastAsia="TimesNewRomanPS-BoldMT" w:hAnsi="Arial" w:cs="Arial"/>
          <w:b/>
          <w:bCs/>
          <w:sz w:val="22"/>
          <w:szCs w:val="22"/>
        </w:rPr>
        <w:t>,,Понуда за ЈН</w:t>
      </w:r>
      <w:r w:rsidR="00793826" w:rsidRPr="00BD25EC">
        <w:rPr>
          <w:rFonts w:ascii="Arial" w:eastAsia="TimesNewRomanPS-BoldMT" w:hAnsi="Arial" w:cs="Arial"/>
          <w:b/>
          <w:bCs/>
          <w:sz w:val="22"/>
          <w:szCs w:val="22"/>
        </w:rPr>
        <w:t>мв</w:t>
      </w:r>
      <w:r w:rsidRPr="00BD25EC">
        <w:rPr>
          <w:rFonts w:ascii="Arial" w:eastAsia="TimesNewRomanPS-BoldMT" w:hAnsi="Arial" w:cs="Arial"/>
          <w:b/>
          <w:bCs/>
          <w:sz w:val="22"/>
          <w:szCs w:val="22"/>
        </w:rPr>
        <w:t xml:space="preserve"> бр. 2/201</w:t>
      </w:r>
      <w:r w:rsidR="00316EDC">
        <w:rPr>
          <w:rFonts w:ascii="Arial" w:eastAsia="TimesNewRomanPS-BoldMT" w:hAnsi="Arial" w:cs="Arial"/>
          <w:b/>
          <w:bCs/>
          <w:sz w:val="22"/>
          <w:szCs w:val="22"/>
        </w:rPr>
        <w:t>9</w:t>
      </w:r>
      <w:r w:rsidRPr="00BD25EC">
        <w:rPr>
          <w:rFonts w:ascii="Arial" w:eastAsia="TimesNewRomanPSMT" w:hAnsi="Arial" w:cs="Arial"/>
          <w:b/>
          <w:bCs/>
          <w:sz w:val="22"/>
          <w:szCs w:val="22"/>
        </w:rPr>
        <w:t xml:space="preserve">- </w:t>
      </w:r>
      <w:r w:rsidRPr="00BD25EC">
        <w:rPr>
          <w:rFonts w:ascii="Arial" w:eastAsia="TimesNewRomanPS-BoldMT" w:hAnsi="Arial" w:cs="Arial"/>
          <w:b/>
          <w:bCs/>
          <w:sz w:val="22"/>
          <w:szCs w:val="22"/>
        </w:rPr>
        <w:t>НЕ ОТВАРАТИ”.</w:t>
      </w:r>
      <w:r w:rsidRPr="00BD25EC">
        <w:rPr>
          <w:rFonts w:ascii="Arial" w:hAnsi="Arial" w:cs="Arial"/>
          <w:color w:val="auto"/>
          <w:sz w:val="22"/>
          <w:szCs w:val="22"/>
        </w:rPr>
        <w:t xml:space="preserve">Понуда се сматра благовременом уколико је примљена од стране наручиоца закључно са </w:t>
      </w:r>
      <w:r w:rsidR="00C15BC8">
        <w:rPr>
          <w:rFonts w:ascii="Arial" w:hAnsi="Arial" w:cs="Arial"/>
          <w:b/>
          <w:color w:val="auto"/>
          <w:sz w:val="22"/>
          <w:szCs w:val="22"/>
        </w:rPr>
        <w:t>22.02</w:t>
      </w:r>
      <w:r w:rsidRPr="00595F08">
        <w:rPr>
          <w:rFonts w:ascii="Arial" w:hAnsi="Arial" w:cs="Arial"/>
          <w:b/>
          <w:color w:val="auto"/>
          <w:sz w:val="22"/>
          <w:szCs w:val="22"/>
        </w:rPr>
        <w:t>.201</w:t>
      </w:r>
      <w:r w:rsidR="00316EDC">
        <w:rPr>
          <w:rFonts w:ascii="Arial" w:hAnsi="Arial" w:cs="Arial"/>
          <w:b/>
          <w:color w:val="auto"/>
          <w:sz w:val="22"/>
          <w:szCs w:val="22"/>
        </w:rPr>
        <w:t>9</w:t>
      </w:r>
      <w:r w:rsidRPr="00595F08">
        <w:rPr>
          <w:rFonts w:ascii="Arial" w:hAnsi="Arial" w:cs="Arial"/>
          <w:b/>
          <w:color w:val="auto"/>
          <w:sz w:val="22"/>
          <w:szCs w:val="22"/>
        </w:rPr>
        <w:t>. до 10:00 часова</w:t>
      </w:r>
      <w:r w:rsidRPr="00595F08">
        <w:rPr>
          <w:rFonts w:ascii="Arial" w:hAnsi="Arial" w:cs="Arial"/>
          <w:b/>
          <w:i/>
          <w:iCs/>
          <w:color w:val="auto"/>
          <w:sz w:val="22"/>
          <w:szCs w:val="22"/>
        </w:rPr>
        <w:t>.</w:t>
      </w:r>
    </w:p>
    <w:p w:rsidR="000E5742" w:rsidRPr="00BD25EC" w:rsidRDefault="000E5742" w:rsidP="000E5742">
      <w:pPr>
        <w:autoSpaceDE w:val="0"/>
        <w:autoSpaceDN w:val="0"/>
        <w:adjustRightInd w:val="0"/>
        <w:spacing w:before="120" w:after="120" w:line="240" w:lineRule="auto"/>
        <w:jc w:val="both"/>
        <w:rPr>
          <w:rFonts w:ascii="Arial" w:hAnsi="Arial" w:cs="Arial"/>
          <w:color w:val="auto"/>
          <w:sz w:val="22"/>
          <w:szCs w:val="22"/>
        </w:rPr>
      </w:pPr>
      <w:r w:rsidRPr="00BD25EC">
        <w:rPr>
          <w:rFonts w:ascii="Arial" w:hAnsi="Arial" w:cs="Arial"/>
          <w:color w:val="auto"/>
          <w:sz w:val="22"/>
          <w:szCs w:val="22"/>
        </w:rPr>
        <w:t>Наручилац ће, по прије</w:t>
      </w:r>
      <w:r w:rsidR="00316EDC">
        <w:rPr>
          <w:rFonts w:ascii="Arial" w:hAnsi="Arial" w:cs="Arial"/>
          <w:color w:val="auto"/>
          <w:sz w:val="22"/>
          <w:szCs w:val="22"/>
        </w:rPr>
        <w:t>му одређене понуде, на коверти</w:t>
      </w:r>
      <w:r w:rsidRPr="00BD25EC">
        <w:rPr>
          <w:rFonts w:ascii="Arial" w:hAnsi="Arial" w:cs="Arial"/>
          <w:color w:val="auto"/>
          <w:sz w:val="22"/>
          <w:szCs w:val="22"/>
        </w:rPr>
        <w:t xml:space="preserve"> у којој се понуда налази, обележити време пријема и евидентирати број и датум понуде према редоследу приспећа.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AA7B68" w:rsidRPr="00BD25EC">
        <w:rPr>
          <w:rFonts w:ascii="Arial" w:hAnsi="Arial" w:cs="Arial"/>
          <w:color w:val="auto"/>
          <w:sz w:val="22"/>
          <w:szCs w:val="22"/>
        </w:rPr>
        <w:t xml:space="preserve"> и вратиће се понуђачу неотворена</w:t>
      </w:r>
      <w:r w:rsidRPr="00BD25EC">
        <w:rPr>
          <w:rFonts w:ascii="Arial" w:hAnsi="Arial" w:cs="Arial"/>
          <w:color w:val="auto"/>
          <w:sz w:val="22"/>
          <w:szCs w:val="22"/>
        </w:rPr>
        <w:t>.</w:t>
      </w:r>
    </w:p>
    <w:p w:rsidR="00B9580A" w:rsidRPr="00BD25EC" w:rsidRDefault="00B9580A" w:rsidP="00053C39">
      <w:pPr>
        <w:autoSpaceDE w:val="0"/>
        <w:autoSpaceDN w:val="0"/>
        <w:adjustRightInd w:val="0"/>
        <w:spacing w:line="240" w:lineRule="auto"/>
        <w:jc w:val="both"/>
        <w:rPr>
          <w:rFonts w:ascii="Arial" w:hAnsi="Arial" w:cs="Arial"/>
          <w:color w:val="auto"/>
          <w:sz w:val="22"/>
          <w:szCs w:val="22"/>
          <w:lang w:val="sr-Cyrl-CS"/>
        </w:rPr>
      </w:pPr>
    </w:p>
    <w:p w:rsidR="000E5742" w:rsidRPr="00D47B61" w:rsidRDefault="000E5742" w:rsidP="000E5742">
      <w:pPr>
        <w:jc w:val="both"/>
        <w:rPr>
          <w:rFonts w:ascii="Arial" w:eastAsia="TimesNewRomanPSMT" w:hAnsi="Arial" w:cs="Arial"/>
          <w:b/>
          <w:bCs/>
          <w:sz w:val="22"/>
          <w:szCs w:val="22"/>
          <w:highlight w:val="yellow"/>
          <w:u w:val="single"/>
        </w:rPr>
      </w:pPr>
      <w:r w:rsidRPr="00D47B61">
        <w:rPr>
          <w:rFonts w:ascii="Arial" w:eastAsia="TimesNewRomanPSMT" w:hAnsi="Arial" w:cs="Arial"/>
          <w:b/>
          <w:bCs/>
          <w:sz w:val="22"/>
          <w:szCs w:val="22"/>
          <w:highlight w:val="yellow"/>
          <w:u w:val="single"/>
        </w:rPr>
        <w:t>Понуда мора да садржи:</w:t>
      </w:r>
    </w:p>
    <w:p w:rsidR="00500AF1" w:rsidRPr="00D47B61" w:rsidRDefault="00500AF1" w:rsidP="000E5742">
      <w:pPr>
        <w:pStyle w:val="ListParagraph"/>
        <w:numPr>
          <w:ilvl w:val="0"/>
          <w:numId w:val="7"/>
        </w:numPr>
        <w:jc w:val="both"/>
        <w:rPr>
          <w:rFonts w:ascii="Arial" w:hAnsi="Arial" w:cs="Arial"/>
          <w:bCs/>
          <w:iCs/>
          <w:sz w:val="22"/>
          <w:szCs w:val="22"/>
          <w:highlight w:val="yellow"/>
        </w:rPr>
      </w:pPr>
      <w:r w:rsidRPr="00D47B61">
        <w:rPr>
          <w:rFonts w:ascii="Arial" w:hAnsi="Arial" w:cs="Arial"/>
          <w:sz w:val="22"/>
          <w:szCs w:val="22"/>
          <w:highlight w:val="yellow"/>
          <w:lang w:val="ru-RU"/>
        </w:rPr>
        <w:t xml:space="preserve">потписану и оверену </w:t>
      </w:r>
      <w:r w:rsidR="003B21ED" w:rsidRPr="00D47B61">
        <w:rPr>
          <w:rFonts w:ascii="Arial" w:hAnsi="Arial" w:cs="Arial"/>
          <w:sz w:val="22"/>
          <w:szCs w:val="22"/>
          <w:highlight w:val="yellow"/>
          <w:lang w:val="ru-RU"/>
        </w:rPr>
        <w:t>т</w:t>
      </w:r>
      <w:r w:rsidRPr="00D47B61">
        <w:rPr>
          <w:rFonts w:ascii="Arial" w:hAnsi="Arial" w:cs="Arial"/>
          <w:b/>
          <w:sz w:val="22"/>
          <w:szCs w:val="22"/>
          <w:highlight w:val="yellow"/>
          <w:lang w:val="ru-RU"/>
        </w:rPr>
        <w:t>ехничку спецификацију</w:t>
      </w:r>
    </w:p>
    <w:p w:rsidR="000E5742" w:rsidRPr="00D47B61" w:rsidRDefault="000E5742" w:rsidP="0085065A">
      <w:pPr>
        <w:pStyle w:val="ListParagraph"/>
        <w:numPr>
          <w:ilvl w:val="0"/>
          <w:numId w:val="7"/>
        </w:numPr>
        <w:jc w:val="both"/>
        <w:rPr>
          <w:rFonts w:ascii="Arial" w:hAnsi="Arial" w:cs="Arial"/>
          <w:bCs/>
          <w:iCs/>
          <w:sz w:val="22"/>
          <w:szCs w:val="22"/>
          <w:highlight w:val="yellow"/>
        </w:rPr>
      </w:pPr>
      <w:r w:rsidRPr="00D47B61">
        <w:rPr>
          <w:rFonts w:ascii="Arial" w:hAnsi="Arial" w:cs="Arial"/>
          <w:sz w:val="22"/>
          <w:szCs w:val="22"/>
          <w:highlight w:val="yellow"/>
          <w:lang w:val="sr-Cyrl-CS"/>
        </w:rPr>
        <w:t xml:space="preserve">Попуњен, потписан и оверен </w:t>
      </w:r>
      <w:r w:rsidR="003B21ED" w:rsidRPr="00D47B61">
        <w:rPr>
          <w:rFonts w:ascii="Arial" w:hAnsi="Arial" w:cs="Arial"/>
          <w:b/>
          <w:sz w:val="22"/>
          <w:szCs w:val="22"/>
          <w:highlight w:val="yellow"/>
          <w:lang w:val="sr-Cyrl-CS"/>
        </w:rPr>
        <w:t>о</w:t>
      </w:r>
      <w:r w:rsidRPr="00D47B61">
        <w:rPr>
          <w:rFonts w:ascii="Arial" w:hAnsi="Arial" w:cs="Arial"/>
          <w:b/>
          <w:bCs/>
          <w:sz w:val="22"/>
          <w:szCs w:val="22"/>
          <w:highlight w:val="yellow"/>
          <w:lang w:val="sr-Cyrl-CS"/>
        </w:rPr>
        <w:t>бразац понуде</w:t>
      </w:r>
      <w:r w:rsidR="00500AF1" w:rsidRPr="00D47B61">
        <w:rPr>
          <w:rFonts w:ascii="Arial" w:hAnsi="Arial" w:cs="Arial"/>
          <w:bCs/>
          <w:sz w:val="22"/>
          <w:szCs w:val="22"/>
          <w:highlight w:val="yellow"/>
          <w:lang w:val="sr-Cyrl-CS"/>
        </w:rPr>
        <w:t xml:space="preserve"> са обрасцем структуре</w:t>
      </w:r>
      <w:r w:rsidRPr="00D47B61">
        <w:rPr>
          <w:rFonts w:ascii="Arial" w:hAnsi="Arial" w:cs="Arial"/>
          <w:sz w:val="22"/>
          <w:szCs w:val="22"/>
          <w:highlight w:val="yellow"/>
          <w:lang w:val="sr-Cyrl-CS"/>
        </w:rPr>
        <w:t xml:space="preserve"> понуђене цене;</w:t>
      </w:r>
    </w:p>
    <w:p w:rsidR="000E5742" w:rsidRPr="00D47B61" w:rsidRDefault="000E5742" w:rsidP="000E5742">
      <w:pPr>
        <w:pStyle w:val="ListParagraph"/>
        <w:numPr>
          <w:ilvl w:val="0"/>
          <w:numId w:val="7"/>
        </w:numPr>
        <w:jc w:val="both"/>
        <w:rPr>
          <w:rFonts w:ascii="Arial" w:hAnsi="Arial" w:cs="Arial"/>
          <w:bCs/>
          <w:iCs/>
          <w:sz w:val="22"/>
          <w:szCs w:val="22"/>
          <w:highlight w:val="yellow"/>
        </w:rPr>
      </w:pPr>
      <w:r w:rsidRPr="00D47B61">
        <w:rPr>
          <w:rFonts w:ascii="Arial" w:hAnsi="Arial" w:cs="Arial"/>
          <w:sz w:val="22"/>
          <w:szCs w:val="22"/>
          <w:highlight w:val="yellow"/>
          <w:lang w:val="sr-Cyrl-CS"/>
        </w:rPr>
        <w:t xml:space="preserve">Попуњен, потписан и оверен </w:t>
      </w:r>
      <w:r w:rsidR="00100349" w:rsidRPr="00D47B61">
        <w:rPr>
          <w:rFonts w:ascii="Arial" w:hAnsi="Arial" w:cs="Arial"/>
          <w:b/>
          <w:sz w:val="22"/>
          <w:szCs w:val="22"/>
          <w:highlight w:val="yellow"/>
          <w:lang w:val="sr-Cyrl-CS"/>
        </w:rPr>
        <w:t>м</w:t>
      </w:r>
      <w:r w:rsidRPr="00D47B61">
        <w:rPr>
          <w:rFonts w:ascii="Arial" w:hAnsi="Arial" w:cs="Arial"/>
          <w:b/>
          <w:sz w:val="22"/>
          <w:szCs w:val="22"/>
          <w:highlight w:val="yellow"/>
          <w:lang w:val="sr-Cyrl-CS"/>
        </w:rPr>
        <w:t>одел уговора</w:t>
      </w:r>
      <w:r w:rsidRPr="00D47B61">
        <w:rPr>
          <w:rFonts w:ascii="Arial" w:hAnsi="Arial" w:cs="Arial"/>
          <w:sz w:val="22"/>
          <w:szCs w:val="22"/>
          <w:highlight w:val="yellow"/>
          <w:lang w:val="sr-Cyrl-CS"/>
        </w:rPr>
        <w:t xml:space="preserve">; </w:t>
      </w:r>
    </w:p>
    <w:p w:rsidR="000E5742" w:rsidRPr="00D47B61" w:rsidRDefault="000E5742" w:rsidP="0085065A">
      <w:pPr>
        <w:pStyle w:val="ListParagraph"/>
        <w:numPr>
          <w:ilvl w:val="0"/>
          <w:numId w:val="7"/>
        </w:numPr>
        <w:suppressAutoHyphens w:val="0"/>
        <w:spacing w:line="240" w:lineRule="auto"/>
        <w:jc w:val="both"/>
        <w:rPr>
          <w:rFonts w:ascii="Arial" w:hAnsi="Arial" w:cs="Arial"/>
          <w:sz w:val="22"/>
          <w:szCs w:val="22"/>
          <w:highlight w:val="yellow"/>
          <w:lang w:val="sr-Cyrl-CS"/>
        </w:rPr>
      </w:pPr>
      <w:r w:rsidRPr="00D47B61">
        <w:rPr>
          <w:rFonts w:ascii="Arial" w:hAnsi="Arial" w:cs="Arial"/>
          <w:sz w:val="22"/>
          <w:szCs w:val="22"/>
          <w:highlight w:val="yellow"/>
          <w:lang w:val="sr-Cyrl-CS"/>
        </w:rPr>
        <w:t xml:space="preserve">Попуњен, потписан и печатом оверен </w:t>
      </w:r>
      <w:r w:rsidR="00100349" w:rsidRPr="00D47B61">
        <w:rPr>
          <w:rFonts w:ascii="Arial" w:hAnsi="Arial" w:cs="Arial"/>
          <w:b/>
          <w:bCs/>
          <w:sz w:val="22"/>
          <w:szCs w:val="22"/>
          <w:highlight w:val="yellow"/>
        </w:rPr>
        <w:t>о</w:t>
      </w:r>
      <w:r w:rsidRPr="00D47B61">
        <w:rPr>
          <w:rFonts w:ascii="Arial" w:hAnsi="Arial" w:cs="Arial"/>
          <w:b/>
          <w:bCs/>
          <w:iCs/>
          <w:sz w:val="22"/>
          <w:szCs w:val="22"/>
          <w:highlight w:val="yellow"/>
        </w:rPr>
        <w:t>бразац изјаве</w:t>
      </w:r>
      <w:r w:rsidRPr="00D47B61">
        <w:rPr>
          <w:rFonts w:ascii="Arial" w:hAnsi="Arial" w:cs="Arial"/>
          <w:bCs/>
          <w:iCs/>
          <w:sz w:val="22"/>
          <w:szCs w:val="22"/>
          <w:highlight w:val="yellow"/>
        </w:rPr>
        <w:t xml:space="preserve"> о испуњавању услова из чл. 75 закона; о</w:t>
      </w:r>
      <w:r w:rsidRPr="00D47B61">
        <w:rPr>
          <w:rFonts w:ascii="Arial" w:hAnsi="Arial" w:cs="Arial"/>
          <w:bCs/>
          <w:i/>
          <w:iCs/>
          <w:sz w:val="22"/>
          <w:szCs w:val="22"/>
          <w:highlight w:val="yellow"/>
        </w:rPr>
        <w:t>дн. и и</w:t>
      </w:r>
      <w:r w:rsidRPr="00D47B61">
        <w:rPr>
          <w:rFonts w:ascii="Arial" w:hAnsi="Arial" w:cs="Arial"/>
          <w:bCs/>
          <w:i/>
          <w:sz w:val="22"/>
          <w:szCs w:val="22"/>
          <w:highlight w:val="yellow"/>
        </w:rPr>
        <w:t xml:space="preserve">зјавуподизвођача- </w:t>
      </w:r>
      <w:r w:rsidRPr="00D47B61">
        <w:rPr>
          <w:rFonts w:ascii="Arial" w:hAnsi="Arial" w:cs="Arial"/>
          <w:bCs/>
          <w:i/>
          <w:iCs/>
          <w:color w:val="auto"/>
          <w:sz w:val="22"/>
          <w:szCs w:val="22"/>
          <w:highlight w:val="yellow"/>
        </w:rPr>
        <w:t>уколико понуђач подноси понуду са подизвођачем</w:t>
      </w:r>
      <w:r w:rsidR="00AA7B68" w:rsidRPr="00D47B61">
        <w:rPr>
          <w:rFonts w:ascii="Arial" w:hAnsi="Arial" w:cs="Arial"/>
          <w:bCs/>
          <w:iCs/>
          <w:color w:val="auto"/>
          <w:sz w:val="22"/>
          <w:szCs w:val="22"/>
          <w:highlight w:val="yellow"/>
        </w:rPr>
        <w:t>, на меморандуму/има</w:t>
      </w:r>
    </w:p>
    <w:p w:rsidR="003B21ED" w:rsidRPr="00D47B61" w:rsidRDefault="003B21ED" w:rsidP="003B21ED">
      <w:pPr>
        <w:pStyle w:val="ListParagraph"/>
        <w:numPr>
          <w:ilvl w:val="0"/>
          <w:numId w:val="7"/>
        </w:numPr>
        <w:jc w:val="both"/>
        <w:rPr>
          <w:rFonts w:ascii="Arial" w:hAnsi="Arial" w:cs="Arial"/>
          <w:bCs/>
          <w:iCs/>
          <w:sz w:val="22"/>
          <w:szCs w:val="22"/>
          <w:highlight w:val="yellow"/>
        </w:rPr>
      </w:pPr>
      <w:r w:rsidRPr="00D47B61">
        <w:rPr>
          <w:rFonts w:ascii="Arial" w:hAnsi="Arial" w:cs="Arial"/>
          <w:b/>
          <w:bCs/>
          <w:iCs/>
          <w:sz w:val="22"/>
          <w:szCs w:val="22"/>
          <w:highlight w:val="yellow"/>
        </w:rPr>
        <w:t>Лиценцу РАТЕЛ-а за јавну мобилну телекомуникациону мрежу</w:t>
      </w:r>
      <w:r w:rsidR="00852EB1" w:rsidRPr="00D47B61">
        <w:rPr>
          <w:rFonts w:ascii="Arial" w:hAnsi="Arial" w:cs="Arial"/>
          <w:bCs/>
          <w:iCs/>
          <w:sz w:val="22"/>
          <w:szCs w:val="22"/>
          <w:highlight w:val="yellow"/>
        </w:rPr>
        <w:t>(фотокопија)</w:t>
      </w:r>
    </w:p>
    <w:p w:rsidR="000E5742" w:rsidRPr="00D47B61" w:rsidRDefault="000E5742" w:rsidP="000E5742">
      <w:pPr>
        <w:pStyle w:val="ListParagraph"/>
        <w:numPr>
          <w:ilvl w:val="0"/>
          <w:numId w:val="7"/>
        </w:numPr>
        <w:jc w:val="both"/>
        <w:rPr>
          <w:rFonts w:ascii="Arial" w:hAnsi="Arial" w:cs="Arial"/>
          <w:bCs/>
          <w:iCs/>
          <w:sz w:val="22"/>
          <w:szCs w:val="22"/>
          <w:highlight w:val="yellow"/>
        </w:rPr>
      </w:pPr>
      <w:r w:rsidRPr="00D47B61">
        <w:rPr>
          <w:rFonts w:ascii="Arial" w:hAnsi="Arial" w:cs="Arial"/>
          <w:sz w:val="22"/>
          <w:szCs w:val="22"/>
          <w:highlight w:val="yellow"/>
          <w:lang w:val="sr-Cyrl-CS"/>
        </w:rPr>
        <w:t xml:space="preserve">Попуњен, потписан и печатом оверен </w:t>
      </w:r>
      <w:r w:rsidRPr="00D47B61">
        <w:rPr>
          <w:rFonts w:ascii="Arial" w:hAnsi="Arial" w:cs="Arial"/>
          <w:b/>
          <w:bCs/>
          <w:sz w:val="22"/>
          <w:szCs w:val="22"/>
          <w:highlight w:val="yellow"/>
        </w:rPr>
        <w:t>О</w:t>
      </w:r>
      <w:r w:rsidRPr="00D47B61">
        <w:rPr>
          <w:rFonts w:ascii="Arial" w:hAnsi="Arial" w:cs="Arial"/>
          <w:b/>
          <w:bCs/>
          <w:iCs/>
          <w:sz w:val="22"/>
          <w:szCs w:val="22"/>
          <w:highlight w:val="yellow"/>
        </w:rPr>
        <w:t xml:space="preserve">бразац изјаве </w:t>
      </w:r>
      <w:r w:rsidRPr="00D47B61">
        <w:rPr>
          <w:rFonts w:ascii="Arial" w:hAnsi="Arial" w:cs="Arial"/>
          <w:b/>
          <w:sz w:val="22"/>
          <w:szCs w:val="22"/>
          <w:highlight w:val="yellow"/>
          <w:lang w:val="sr-Cyrl-CS"/>
        </w:rPr>
        <w:t>о независној понуди</w:t>
      </w:r>
      <w:r w:rsidR="00AA7B68" w:rsidRPr="00D47B61">
        <w:rPr>
          <w:rFonts w:ascii="Arial" w:hAnsi="Arial" w:cs="Arial"/>
          <w:sz w:val="22"/>
          <w:szCs w:val="22"/>
          <w:highlight w:val="yellow"/>
          <w:lang w:val="sr-Cyrl-CS"/>
        </w:rPr>
        <w:t xml:space="preserve"> на меморандуму</w:t>
      </w:r>
      <w:r w:rsidRPr="00D47B61">
        <w:rPr>
          <w:rFonts w:ascii="Arial" w:hAnsi="Arial" w:cs="Arial"/>
          <w:sz w:val="22"/>
          <w:szCs w:val="22"/>
          <w:highlight w:val="yellow"/>
          <w:lang w:val="sr-Cyrl-CS"/>
        </w:rPr>
        <w:t>;</w:t>
      </w:r>
    </w:p>
    <w:p w:rsidR="00EE10A0" w:rsidRPr="00D47B61" w:rsidRDefault="00EE10A0" w:rsidP="000E5742">
      <w:pPr>
        <w:autoSpaceDE w:val="0"/>
        <w:autoSpaceDN w:val="0"/>
        <w:adjustRightInd w:val="0"/>
        <w:spacing w:line="240" w:lineRule="auto"/>
        <w:jc w:val="both"/>
        <w:rPr>
          <w:rFonts w:ascii="Arial" w:hAnsi="Arial" w:cs="Arial"/>
          <w:sz w:val="22"/>
          <w:szCs w:val="22"/>
          <w:highlight w:val="yellow"/>
          <w:lang w:val="ru-RU"/>
        </w:rPr>
      </w:pPr>
    </w:p>
    <w:p w:rsidR="00B9580A" w:rsidRPr="00D47B61" w:rsidRDefault="000E5742" w:rsidP="000E5742">
      <w:pPr>
        <w:autoSpaceDE w:val="0"/>
        <w:autoSpaceDN w:val="0"/>
        <w:adjustRightInd w:val="0"/>
        <w:spacing w:line="240" w:lineRule="auto"/>
        <w:jc w:val="both"/>
        <w:rPr>
          <w:rFonts w:ascii="Arial" w:hAnsi="Arial" w:cs="Arial"/>
          <w:sz w:val="22"/>
          <w:szCs w:val="22"/>
          <w:highlight w:val="yellow"/>
          <w:lang w:val="ru-RU"/>
        </w:rPr>
      </w:pPr>
      <w:r w:rsidRPr="00D47B61">
        <w:rPr>
          <w:rFonts w:ascii="Arial" w:hAnsi="Arial" w:cs="Arial"/>
          <w:sz w:val="22"/>
          <w:szCs w:val="22"/>
          <w:highlight w:val="yellow"/>
          <w:lang w:val="ru-RU"/>
        </w:rPr>
        <w:t xml:space="preserve">Понуђач треба да  достави понуду у </w:t>
      </w:r>
      <w:r w:rsidRPr="00D47B61">
        <w:rPr>
          <w:rFonts w:ascii="Arial" w:hAnsi="Arial" w:cs="Arial"/>
          <w:b/>
          <w:sz w:val="22"/>
          <w:szCs w:val="22"/>
          <w:highlight w:val="yellow"/>
          <w:lang w:val="ru-RU"/>
        </w:rPr>
        <w:t>писаном облику</w:t>
      </w:r>
      <w:r w:rsidRPr="00D47B61">
        <w:rPr>
          <w:rFonts w:ascii="Arial" w:hAnsi="Arial" w:cs="Arial"/>
          <w:sz w:val="22"/>
          <w:szCs w:val="22"/>
          <w:highlight w:val="yellow"/>
          <w:lang w:val="ru-RU"/>
        </w:rPr>
        <w:t xml:space="preserve"> на обрасцу понуде</w:t>
      </w:r>
      <w:r w:rsidRPr="00D47B61">
        <w:rPr>
          <w:rFonts w:ascii="Arial" w:hAnsi="Arial" w:cs="Arial"/>
          <w:b/>
          <w:sz w:val="22"/>
          <w:szCs w:val="22"/>
          <w:highlight w:val="yellow"/>
          <w:lang w:val="ru-RU"/>
        </w:rPr>
        <w:t xml:space="preserve">. </w:t>
      </w:r>
      <w:r w:rsidRPr="00D47B61">
        <w:rPr>
          <w:rFonts w:ascii="Arial" w:hAnsi="Arial" w:cs="Arial"/>
          <w:sz w:val="22"/>
          <w:szCs w:val="22"/>
          <w:highlight w:val="yellow"/>
          <w:lang w:val="ru-RU"/>
        </w:rPr>
        <w:t>Понуда се саставља тако што понуђач уписује тражене податке у обрасце који су саставни део конкурсне документације и прилаже</w:t>
      </w:r>
      <w:r w:rsidR="00AA7B68" w:rsidRPr="00D47B61">
        <w:rPr>
          <w:rFonts w:ascii="Arial" w:hAnsi="Arial" w:cs="Arial"/>
          <w:sz w:val="22"/>
          <w:szCs w:val="22"/>
          <w:highlight w:val="yellow"/>
          <w:lang w:val="ru-RU"/>
        </w:rPr>
        <w:t>, а изјаве одштампа на свом меморандуму.</w:t>
      </w:r>
    </w:p>
    <w:p w:rsidR="001C4DD7" w:rsidRPr="00D47B61" w:rsidRDefault="001C4DD7" w:rsidP="000E5742">
      <w:pPr>
        <w:autoSpaceDE w:val="0"/>
        <w:autoSpaceDN w:val="0"/>
        <w:adjustRightInd w:val="0"/>
        <w:spacing w:line="240" w:lineRule="auto"/>
        <w:jc w:val="both"/>
        <w:rPr>
          <w:rFonts w:ascii="Arial" w:hAnsi="Arial" w:cs="Arial"/>
          <w:sz w:val="22"/>
          <w:szCs w:val="22"/>
          <w:highlight w:val="yellow"/>
          <w:lang w:val="ru-RU"/>
        </w:rPr>
      </w:pPr>
      <w:r w:rsidRPr="00D47B61">
        <w:rPr>
          <w:rFonts w:ascii="Arial" w:hAnsi="Arial" w:cs="Arial"/>
          <w:sz w:val="22"/>
          <w:szCs w:val="22"/>
          <w:highlight w:val="yellow"/>
          <w:lang w:val="ru-RU"/>
        </w:rPr>
        <w:t>Понуде које не садрже наведену документацију биће одбијене</w:t>
      </w:r>
      <w:r w:rsidR="00C4373E" w:rsidRPr="00D47B61">
        <w:rPr>
          <w:rFonts w:ascii="Arial" w:hAnsi="Arial" w:cs="Arial"/>
          <w:sz w:val="22"/>
          <w:szCs w:val="22"/>
          <w:highlight w:val="yellow"/>
          <w:lang w:val="ru-RU"/>
        </w:rPr>
        <w:t xml:space="preserve"> као неприхватљиве.</w:t>
      </w:r>
    </w:p>
    <w:p w:rsidR="00C15BC8" w:rsidRPr="00C15BC8" w:rsidRDefault="00C15BC8" w:rsidP="000E5742">
      <w:pPr>
        <w:autoSpaceDE w:val="0"/>
        <w:autoSpaceDN w:val="0"/>
        <w:adjustRightInd w:val="0"/>
        <w:spacing w:line="240" w:lineRule="auto"/>
        <w:jc w:val="both"/>
        <w:rPr>
          <w:rFonts w:ascii="Arial" w:hAnsi="Arial" w:cs="Arial"/>
          <w:b/>
          <w:color w:val="auto"/>
          <w:sz w:val="22"/>
          <w:szCs w:val="22"/>
        </w:rPr>
      </w:pPr>
      <w:r w:rsidRPr="00D47B61">
        <w:rPr>
          <w:rFonts w:ascii="Arial" w:hAnsi="Arial" w:cs="Arial"/>
          <w:b/>
          <w:sz w:val="22"/>
          <w:szCs w:val="22"/>
          <w:highlight w:val="yellow"/>
        </w:rPr>
        <w:t>Није потребно достављати целокупну конкурсну документацију, само наведену документацију одн. обрасце.</w:t>
      </w:r>
    </w:p>
    <w:p w:rsidR="00E53AA7" w:rsidRDefault="00E53AA7" w:rsidP="00E53AA7">
      <w:pPr>
        <w:jc w:val="both"/>
        <w:rPr>
          <w:rFonts w:ascii="Arial" w:hAnsi="Arial" w:cs="Arial"/>
          <w:b/>
          <w:sz w:val="22"/>
          <w:szCs w:val="22"/>
        </w:rPr>
      </w:pPr>
    </w:p>
    <w:p w:rsidR="00EE10A0" w:rsidRPr="00BD25EC" w:rsidRDefault="00EE10A0" w:rsidP="00E53AA7">
      <w:pPr>
        <w:jc w:val="both"/>
        <w:rPr>
          <w:rFonts w:ascii="Arial" w:hAnsi="Arial" w:cs="Arial"/>
          <w:b/>
          <w:bCs/>
          <w:i/>
          <w:iCs/>
          <w:sz w:val="22"/>
          <w:szCs w:val="22"/>
        </w:rPr>
      </w:pPr>
      <w:r w:rsidRPr="00BD25EC">
        <w:rPr>
          <w:rFonts w:ascii="Arial" w:hAnsi="Arial" w:cs="Arial"/>
          <w:b/>
          <w:i/>
          <w:iCs/>
          <w:sz w:val="22"/>
          <w:szCs w:val="22"/>
        </w:rPr>
        <w:t>3.</w:t>
      </w:r>
      <w:r w:rsidRPr="00BD25EC">
        <w:rPr>
          <w:rFonts w:ascii="Arial" w:hAnsi="Arial" w:cs="Arial"/>
          <w:b/>
          <w:bCs/>
          <w:i/>
          <w:iCs/>
          <w:sz w:val="22"/>
          <w:szCs w:val="22"/>
        </w:rPr>
        <w:t xml:space="preserve"> ПАРТИЈЕ</w:t>
      </w:r>
    </w:p>
    <w:p w:rsidR="00EE10A0" w:rsidRPr="00BD25EC" w:rsidRDefault="00EE10A0" w:rsidP="00EE10A0">
      <w:pPr>
        <w:jc w:val="both"/>
        <w:rPr>
          <w:rFonts w:ascii="Arial" w:hAnsi="Arial" w:cs="Arial"/>
          <w:bCs/>
          <w:iCs/>
          <w:sz w:val="22"/>
          <w:szCs w:val="22"/>
        </w:rPr>
      </w:pPr>
      <w:r w:rsidRPr="00BD25EC">
        <w:rPr>
          <w:rFonts w:ascii="Arial" w:hAnsi="Arial" w:cs="Arial"/>
          <w:bCs/>
          <w:iCs/>
          <w:sz w:val="22"/>
          <w:szCs w:val="22"/>
        </w:rPr>
        <w:t>Набавка није обликована по партијама.</w:t>
      </w:r>
    </w:p>
    <w:p w:rsidR="00EE10A0" w:rsidRPr="00BD25EC" w:rsidRDefault="00EE10A0" w:rsidP="00EE10A0">
      <w:pPr>
        <w:jc w:val="both"/>
        <w:rPr>
          <w:rFonts w:ascii="Arial" w:hAnsi="Arial" w:cs="Arial"/>
          <w:sz w:val="22"/>
          <w:szCs w:val="22"/>
        </w:rPr>
      </w:pPr>
    </w:p>
    <w:p w:rsidR="00EE10A0" w:rsidRPr="00BD25EC" w:rsidRDefault="00EE10A0" w:rsidP="00EE10A0">
      <w:pPr>
        <w:jc w:val="both"/>
        <w:rPr>
          <w:rFonts w:ascii="Arial" w:hAnsi="Arial" w:cs="Arial"/>
          <w:sz w:val="22"/>
          <w:szCs w:val="22"/>
        </w:rPr>
      </w:pPr>
    </w:p>
    <w:p w:rsidR="00EE10A0" w:rsidRPr="00BD25EC" w:rsidRDefault="00EE10A0" w:rsidP="00EE10A0">
      <w:pPr>
        <w:jc w:val="both"/>
        <w:rPr>
          <w:rFonts w:ascii="Arial" w:hAnsi="Arial" w:cs="Arial"/>
          <w:bCs/>
          <w:iCs/>
          <w:sz w:val="22"/>
          <w:szCs w:val="22"/>
        </w:rPr>
      </w:pPr>
      <w:r w:rsidRPr="00BD25EC">
        <w:rPr>
          <w:rFonts w:ascii="Arial" w:hAnsi="Arial" w:cs="Arial"/>
          <w:b/>
          <w:i/>
          <w:iCs/>
          <w:sz w:val="22"/>
          <w:szCs w:val="22"/>
        </w:rPr>
        <w:t>4.</w:t>
      </w:r>
      <w:r w:rsidRPr="00BD25EC">
        <w:rPr>
          <w:rFonts w:ascii="Arial" w:hAnsi="Arial" w:cs="Arial"/>
          <w:b/>
          <w:bCs/>
          <w:i/>
          <w:iCs/>
          <w:sz w:val="22"/>
          <w:szCs w:val="22"/>
        </w:rPr>
        <w:t xml:space="preserve">  ПОНУДА СА ВАРИЈАНТАМА</w:t>
      </w:r>
    </w:p>
    <w:p w:rsidR="00EE10A0" w:rsidRPr="00BD25EC" w:rsidRDefault="00EE10A0" w:rsidP="00EE10A0">
      <w:pPr>
        <w:jc w:val="both"/>
        <w:rPr>
          <w:rFonts w:ascii="Arial" w:hAnsi="Arial" w:cs="Arial"/>
          <w:b/>
          <w:bCs/>
          <w:i/>
          <w:iCs/>
          <w:sz w:val="22"/>
          <w:szCs w:val="22"/>
        </w:rPr>
      </w:pPr>
      <w:r w:rsidRPr="00BD25EC">
        <w:rPr>
          <w:rFonts w:ascii="Arial" w:hAnsi="Arial" w:cs="Arial"/>
          <w:bCs/>
          <w:iCs/>
          <w:sz w:val="22"/>
          <w:szCs w:val="22"/>
        </w:rPr>
        <w:t>Подношење понуде са варијантама није дозвољено.</w:t>
      </w:r>
    </w:p>
    <w:p w:rsidR="00053C39" w:rsidRPr="00BD25EC" w:rsidRDefault="00053C39" w:rsidP="00053C39">
      <w:pPr>
        <w:jc w:val="both"/>
        <w:rPr>
          <w:rFonts w:ascii="Arial" w:hAnsi="Arial" w:cs="Arial"/>
          <w:b/>
          <w:bCs/>
          <w:iCs/>
          <w:sz w:val="22"/>
          <w:szCs w:val="22"/>
        </w:rPr>
      </w:pPr>
    </w:p>
    <w:p w:rsidR="004029BF" w:rsidRPr="00BD25EC" w:rsidRDefault="004029BF" w:rsidP="004029BF">
      <w:pPr>
        <w:jc w:val="both"/>
        <w:rPr>
          <w:rFonts w:ascii="Arial" w:hAnsi="Arial" w:cs="Arial"/>
          <w:b/>
          <w:bCs/>
          <w:sz w:val="22"/>
          <w:szCs w:val="22"/>
        </w:rPr>
      </w:pPr>
      <w:r w:rsidRPr="00BD25EC">
        <w:rPr>
          <w:rFonts w:ascii="Arial" w:hAnsi="Arial" w:cs="Arial"/>
          <w:b/>
          <w:bCs/>
          <w:i/>
          <w:iCs/>
          <w:sz w:val="22"/>
          <w:szCs w:val="22"/>
        </w:rPr>
        <w:t xml:space="preserve">5. </w:t>
      </w:r>
      <w:r w:rsidRPr="00BD25EC">
        <w:rPr>
          <w:rFonts w:ascii="Arial" w:hAnsi="Arial" w:cs="Arial"/>
          <w:b/>
          <w:bCs/>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4029BF" w:rsidRDefault="004029BF" w:rsidP="004029BF">
      <w:pPr>
        <w:jc w:val="both"/>
        <w:rPr>
          <w:rFonts w:ascii="Arial" w:hAnsi="Arial" w:cs="Arial"/>
          <w:b/>
          <w:bCs/>
          <w:color w:val="auto"/>
          <w:sz w:val="22"/>
          <w:szCs w:val="22"/>
        </w:rPr>
      </w:pPr>
      <w:r w:rsidRPr="00BD25EC">
        <w:rPr>
          <w:rFonts w:ascii="Arial" w:hAnsi="Arial" w:cs="Arial"/>
          <w:color w:val="auto"/>
          <w:sz w:val="22"/>
          <w:szCs w:val="22"/>
        </w:rPr>
        <w:t xml:space="preserve">Избор најповољније понуде ће се извршити применом критеријума </w:t>
      </w:r>
      <w:r w:rsidRPr="00BD25EC">
        <w:rPr>
          <w:rFonts w:ascii="Arial" w:hAnsi="Arial" w:cs="Arial"/>
          <w:b/>
          <w:bCs/>
          <w:color w:val="auto"/>
          <w:sz w:val="22"/>
          <w:szCs w:val="22"/>
        </w:rPr>
        <w:t xml:space="preserve">„Економски најповољнија понуда“. </w:t>
      </w:r>
    </w:p>
    <w:p w:rsidR="006008EC" w:rsidRDefault="006008EC" w:rsidP="006008EC">
      <w:pPr>
        <w:jc w:val="both"/>
        <w:rPr>
          <w:rFonts w:ascii="Arial" w:hAnsi="Arial" w:cs="Arial"/>
          <w:b/>
          <w:bCs/>
          <w:iCs/>
          <w:color w:val="C00000"/>
          <w:sz w:val="22"/>
          <w:szCs w:val="22"/>
        </w:rPr>
      </w:pPr>
    </w:p>
    <w:p w:rsidR="006008EC" w:rsidRPr="00C4373E" w:rsidRDefault="006008EC" w:rsidP="006008EC">
      <w:pPr>
        <w:jc w:val="both"/>
        <w:rPr>
          <w:rFonts w:ascii="Arial" w:hAnsi="Arial" w:cs="Arial"/>
          <w:b/>
          <w:bCs/>
          <w:iCs/>
          <w:color w:val="auto"/>
          <w:sz w:val="22"/>
          <w:szCs w:val="22"/>
        </w:rPr>
      </w:pPr>
      <w:r w:rsidRPr="00C4373E">
        <w:rPr>
          <w:rFonts w:ascii="Arial" w:hAnsi="Arial" w:cs="Arial"/>
          <w:b/>
          <w:bCs/>
          <w:iCs/>
          <w:color w:val="auto"/>
          <w:sz w:val="22"/>
          <w:szCs w:val="22"/>
        </w:rPr>
        <w:t xml:space="preserve">1) Цена секунде разговора ка мрежи понуђача, ван групе наручиоца     </w:t>
      </w:r>
    </w:p>
    <w:p w:rsidR="006008EC" w:rsidRPr="00C4373E" w:rsidRDefault="006008EC" w:rsidP="006008EC">
      <w:pPr>
        <w:jc w:val="both"/>
        <w:rPr>
          <w:rFonts w:ascii="Arial" w:hAnsi="Arial" w:cs="Arial"/>
          <w:b/>
          <w:bCs/>
          <w:iCs/>
          <w:color w:val="auto"/>
          <w:sz w:val="22"/>
          <w:szCs w:val="22"/>
        </w:rPr>
      </w:pPr>
      <w:r w:rsidRPr="00C4373E">
        <w:rPr>
          <w:rFonts w:ascii="Arial" w:hAnsi="Arial" w:cs="Arial"/>
          <w:b/>
          <w:bCs/>
          <w:iCs/>
          <w:color w:val="auto"/>
          <w:sz w:val="22"/>
          <w:szCs w:val="22"/>
        </w:rPr>
        <w:t xml:space="preserve"> максимално 30 пондера </w:t>
      </w:r>
    </w:p>
    <w:p w:rsidR="006008EC" w:rsidRPr="00C4373E" w:rsidRDefault="006008EC" w:rsidP="006008EC">
      <w:pPr>
        <w:jc w:val="both"/>
        <w:rPr>
          <w:rFonts w:ascii="Arial" w:hAnsi="Arial" w:cs="Arial"/>
          <w:b/>
          <w:bCs/>
          <w:iCs/>
          <w:color w:val="auto"/>
          <w:sz w:val="22"/>
          <w:szCs w:val="22"/>
        </w:rPr>
      </w:pPr>
      <w:r w:rsidRPr="00C4373E">
        <w:rPr>
          <w:rFonts w:ascii="Arial" w:hAnsi="Arial" w:cs="Arial"/>
          <w:b/>
          <w:bCs/>
          <w:iCs/>
          <w:color w:val="auto"/>
          <w:sz w:val="22"/>
          <w:szCs w:val="22"/>
        </w:rPr>
        <w:t xml:space="preserve">2) Цена секунде разговора ка другим мобилним националним оператерима             </w:t>
      </w:r>
    </w:p>
    <w:p w:rsidR="006008EC" w:rsidRPr="00C4373E" w:rsidRDefault="006008EC" w:rsidP="006008EC">
      <w:pPr>
        <w:jc w:val="both"/>
        <w:rPr>
          <w:rFonts w:ascii="Arial" w:hAnsi="Arial" w:cs="Arial"/>
          <w:b/>
          <w:bCs/>
          <w:iCs/>
          <w:color w:val="auto"/>
          <w:sz w:val="22"/>
          <w:szCs w:val="22"/>
        </w:rPr>
      </w:pPr>
      <w:r w:rsidRPr="00C4373E">
        <w:rPr>
          <w:rFonts w:ascii="Arial" w:hAnsi="Arial" w:cs="Arial"/>
          <w:b/>
          <w:bCs/>
          <w:iCs/>
          <w:color w:val="auto"/>
          <w:sz w:val="22"/>
          <w:szCs w:val="22"/>
        </w:rPr>
        <w:t xml:space="preserve">  максимално 30 пондера </w:t>
      </w:r>
    </w:p>
    <w:p w:rsidR="006008EC" w:rsidRPr="00C4373E" w:rsidRDefault="006008EC" w:rsidP="006008EC">
      <w:pPr>
        <w:jc w:val="both"/>
        <w:rPr>
          <w:rFonts w:ascii="Arial" w:hAnsi="Arial" w:cs="Arial"/>
          <w:b/>
          <w:bCs/>
          <w:iCs/>
          <w:color w:val="auto"/>
          <w:sz w:val="22"/>
          <w:szCs w:val="22"/>
        </w:rPr>
      </w:pPr>
      <w:r w:rsidRPr="00C4373E">
        <w:rPr>
          <w:rFonts w:ascii="Arial" w:hAnsi="Arial" w:cs="Arial"/>
          <w:b/>
          <w:bCs/>
          <w:iCs/>
          <w:color w:val="auto"/>
          <w:sz w:val="22"/>
          <w:szCs w:val="22"/>
        </w:rPr>
        <w:t xml:space="preserve">3) Цена секунде разговора ка бројевима у фиксној телефонији                 </w:t>
      </w:r>
    </w:p>
    <w:p w:rsidR="006008EC" w:rsidRPr="00C4373E" w:rsidRDefault="006008EC" w:rsidP="006008EC">
      <w:pPr>
        <w:jc w:val="both"/>
        <w:rPr>
          <w:rFonts w:ascii="Arial" w:hAnsi="Arial" w:cs="Arial"/>
          <w:b/>
          <w:bCs/>
          <w:iCs/>
          <w:color w:val="auto"/>
          <w:sz w:val="22"/>
          <w:szCs w:val="22"/>
        </w:rPr>
      </w:pPr>
      <w:r w:rsidRPr="00C4373E">
        <w:rPr>
          <w:rFonts w:ascii="Arial" w:hAnsi="Arial" w:cs="Arial"/>
          <w:b/>
          <w:bCs/>
          <w:iCs/>
          <w:color w:val="auto"/>
          <w:sz w:val="22"/>
          <w:szCs w:val="22"/>
        </w:rPr>
        <w:t xml:space="preserve">  максимално 30 пондера </w:t>
      </w:r>
    </w:p>
    <w:p w:rsidR="006008EC" w:rsidRPr="00C4373E" w:rsidRDefault="006008EC" w:rsidP="006008EC">
      <w:pPr>
        <w:jc w:val="both"/>
        <w:rPr>
          <w:rFonts w:ascii="Arial" w:hAnsi="Arial" w:cs="Arial"/>
          <w:b/>
          <w:bCs/>
          <w:iCs/>
          <w:color w:val="auto"/>
          <w:sz w:val="22"/>
          <w:szCs w:val="22"/>
        </w:rPr>
      </w:pPr>
      <w:r w:rsidRPr="00C4373E">
        <w:rPr>
          <w:rFonts w:ascii="Arial" w:hAnsi="Arial" w:cs="Arial"/>
          <w:b/>
          <w:bCs/>
          <w:iCs/>
          <w:color w:val="auto"/>
          <w:sz w:val="22"/>
          <w:szCs w:val="22"/>
        </w:rPr>
        <w:t>4) Цена СМС поруке</w:t>
      </w:r>
      <w:r w:rsidR="00105183">
        <w:rPr>
          <w:rFonts w:ascii="Arial" w:hAnsi="Arial" w:cs="Arial"/>
          <w:b/>
          <w:bCs/>
          <w:iCs/>
          <w:color w:val="auto"/>
          <w:sz w:val="22"/>
          <w:szCs w:val="22"/>
        </w:rPr>
        <w:t xml:space="preserve">, </w:t>
      </w:r>
      <w:r w:rsidR="00105183" w:rsidRPr="00C4373E">
        <w:rPr>
          <w:rFonts w:ascii="Arial" w:hAnsi="Arial" w:cs="Arial"/>
          <w:b/>
          <w:bCs/>
          <w:iCs/>
          <w:color w:val="auto"/>
          <w:sz w:val="22"/>
          <w:szCs w:val="22"/>
        </w:rPr>
        <w:t>ван групе наручиоца</w:t>
      </w:r>
    </w:p>
    <w:p w:rsidR="006008EC" w:rsidRDefault="00105183" w:rsidP="006008EC">
      <w:pPr>
        <w:jc w:val="both"/>
        <w:rPr>
          <w:rFonts w:ascii="Arial" w:hAnsi="Arial" w:cs="Arial"/>
          <w:b/>
          <w:bCs/>
          <w:iCs/>
          <w:color w:val="auto"/>
          <w:sz w:val="22"/>
          <w:szCs w:val="22"/>
        </w:rPr>
      </w:pPr>
      <w:r>
        <w:rPr>
          <w:rFonts w:ascii="Arial" w:hAnsi="Arial" w:cs="Arial"/>
          <w:b/>
          <w:bCs/>
          <w:iCs/>
          <w:color w:val="auto"/>
          <w:sz w:val="22"/>
          <w:szCs w:val="22"/>
        </w:rPr>
        <w:t>максимално 10 пондера</w:t>
      </w:r>
    </w:p>
    <w:p w:rsidR="00105183" w:rsidRPr="00C4373E" w:rsidRDefault="00105183" w:rsidP="006008EC">
      <w:pPr>
        <w:jc w:val="both"/>
        <w:rPr>
          <w:rFonts w:ascii="Arial" w:hAnsi="Arial" w:cs="Arial"/>
          <w:b/>
          <w:bCs/>
          <w:iCs/>
          <w:color w:val="auto"/>
          <w:sz w:val="22"/>
          <w:szCs w:val="22"/>
        </w:rPr>
      </w:pPr>
      <w:r>
        <w:rPr>
          <w:rFonts w:ascii="Arial" w:hAnsi="Arial" w:cs="Arial"/>
          <w:b/>
          <w:bCs/>
          <w:iCs/>
          <w:color w:val="auto"/>
          <w:sz w:val="22"/>
          <w:szCs w:val="22"/>
        </w:rPr>
        <w:t>===================================</w:t>
      </w:r>
    </w:p>
    <w:p w:rsidR="006008EC" w:rsidRPr="00C4373E" w:rsidRDefault="006008EC" w:rsidP="006008EC">
      <w:pPr>
        <w:jc w:val="both"/>
        <w:rPr>
          <w:rFonts w:ascii="Arial" w:hAnsi="Arial" w:cs="Arial"/>
          <w:b/>
          <w:bCs/>
          <w:iCs/>
          <w:color w:val="auto"/>
          <w:sz w:val="22"/>
          <w:szCs w:val="22"/>
        </w:rPr>
      </w:pPr>
      <w:r w:rsidRPr="00C4373E">
        <w:rPr>
          <w:rFonts w:ascii="Arial" w:hAnsi="Arial" w:cs="Arial"/>
          <w:b/>
          <w:bCs/>
          <w:iCs/>
          <w:color w:val="auto"/>
          <w:sz w:val="22"/>
          <w:szCs w:val="22"/>
        </w:rPr>
        <w:t xml:space="preserve"> УКУПНО (МАКСИМАЛНО) 100 пондера </w:t>
      </w:r>
    </w:p>
    <w:p w:rsidR="006008EC" w:rsidRPr="00852EB1" w:rsidRDefault="006008EC" w:rsidP="006008EC">
      <w:pPr>
        <w:jc w:val="both"/>
        <w:rPr>
          <w:rFonts w:ascii="Arial" w:hAnsi="Arial" w:cs="Arial"/>
          <w:b/>
          <w:bCs/>
          <w:iCs/>
          <w:color w:val="auto"/>
          <w:sz w:val="22"/>
          <w:szCs w:val="22"/>
        </w:rPr>
      </w:pPr>
    </w:p>
    <w:p w:rsidR="006008EC" w:rsidRPr="00C4373E" w:rsidRDefault="006008EC" w:rsidP="006008EC">
      <w:pPr>
        <w:jc w:val="both"/>
        <w:rPr>
          <w:rFonts w:ascii="Arial" w:hAnsi="Arial" w:cs="Arial"/>
          <w:b/>
          <w:bCs/>
          <w:iCs/>
          <w:color w:val="auto"/>
          <w:sz w:val="22"/>
          <w:szCs w:val="22"/>
        </w:rPr>
      </w:pPr>
      <w:r w:rsidRPr="00C4373E">
        <w:rPr>
          <w:rFonts w:ascii="Arial" w:hAnsi="Arial" w:cs="Arial"/>
          <w:b/>
          <w:bCs/>
          <w:iCs/>
          <w:color w:val="auto"/>
          <w:sz w:val="22"/>
          <w:szCs w:val="22"/>
        </w:rPr>
        <w:t xml:space="preserve">ЕЛЕМЕНТИ И МЕТОДОЛОГИЈА ПОНДЕРИСАЊА: </w:t>
      </w:r>
    </w:p>
    <w:p w:rsidR="006008EC" w:rsidRPr="00852EB1" w:rsidRDefault="006008EC" w:rsidP="006008EC">
      <w:pPr>
        <w:jc w:val="both"/>
        <w:rPr>
          <w:rFonts w:ascii="Arial" w:hAnsi="Arial" w:cs="Arial"/>
          <w:bCs/>
          <w:iCs/>
          <w:color w:val="auto"/>
          <w:sz w:val="22"/>
          <w:szCs w:val="22"/>
        </w:rPr>
      </w:pPr>
    </w:p>
    <w:p w:rsidR="006008EC" w:rsidRPr="00852EB1" w:rsidRDefault="006008EC" w:rsidP="006008EC">
      <w:pPr>
        <w:jc w:val="both"/>
        <w:rPr>
          <w:rFonts w:ascii="Arial" w:hAnsi="Arial" w:cs="Arial"/>
          <w:bCs/>
          <w:iCs/>
          <w:color w:val="auto"/>
          <w:sz w:val="22"/>
          <w:szCs w:val="22"/>
        </w:rPr>
      </w:pPr>
      <w:r w:rsidRPr="00852EB1">
        <w:rPr>
          <w:rFonts w:ascii="Arial" w:hAnsi="Arial" w:cs="Arial"/>
          <w:bCs/>
          <w:iCs/>
          <w:color w:val="auto"/>
          <w:sz w:val="22"/>
          <w:szCs w:val="22"/>
        </w:rPr>
        <w:t xml:space="preserve">1) Цена секунде разговора ка мрежи понуђача, ван групе наручиоца     </w:t>
      </w:r>
    </w:p>
    <w:p w:rsidR="006008EC" w:rsidRPr="00852EB1" w:rsidRDefault="006008EC" w:rsidP="006008EC">
      <w:pPr>
        <w:jc w:val="both"/>
        <w:rPr>
          <w:rFonts w:ascii="Arial" w:hAnsi="Arial" w:cs="Arial"/>
          <w:bCs/>
          <w:iCs/>
          <w:color w:val="auto"/>
          <w:sz w:val="22"/>
          <w:szCs w:val="22"/>
        </w:rPr>
      </w:pPr>
      <w:r w:rsidRPr="00852EB1">
        <w:rPr>
          <w:rFonts w:ascii="Arial" w:hAnsi="Arial" w:cs="Arial"/>
          <w:bCs/>
          <w:iCs/>
          <w:color w:val="auto"/>
          <w:sz w:val="22"/>
          <w:szCs w:val="22"/>
        </w:rPr>
        <w:t xml:space="preserve"> максимално 30 пондера </w:t>
      </w:r>
    </w:p>
    <w:p w:rsidR="006008EC" w:rsidRPr="00852EB1" w:rsidRDefault="006008EC" w:rsidP="006008EC">
      <w:pPr>
        <w:jc w:val="both"/>
        <w:rPr>
          <w:rFonts w:ascii="Arial" w:hAnsi="Arial" w:cs="Arial"/>
          <w:bCs/>
          <w:iCs/>
          <w:color w:val="auto"/>
          <w:sz w:val="22"/>
          <w:szCs w:val="22"/>
        </w:rPr>
      </w:pPr>
      <w:r w:rsidRPr="00852EB1">
        <w:rPr>
          <w:rFonts w:ascii="Arial" w:hAnsi="Arial" w:cs="Arial"/>
          <w:bCs/>
          <w:iCs/>
          <w:color w:val="auto"/>
          <w:sz w:val="22"/>
          <w:szCs w:val="22"/>
        </w:rPr>
        <w:t xml:space="preserve">По формули :  </w:t>
      </w:r>
      <w:r w:rsidRPr="00852EB1">
        <w:rPr>
          <w:rFonts w:ascii="Arial" w:hAnsi="Arial" w:cs="Arial"/>
          <w:bCs/>
          <w:iCs/>
          <w:color w:val="auto"/>
          <w:sz w:val="22"/>
          <w:szCs w:val="22"/>
          <w:u w:val="single"/>
        </w:rPr>
        <w:t>Најнижа понуђена цена</w:t>
      </w:r>
      <w:r w:rsidRPr="00852EB1">
        <w:rPr>
          <w:rFonts w:ascii="Arial" w:hAnsi="Arial" w:cs="Arial"/>
          <w:bCs/>
          <w:iCs/>
          <w:color w:val="auto"/>
          <w:sz w:val="22"/>
          <w:szCs w:val="22"/>
        </w:rPr>
        <w:t xml:space="preserve"> х 30  </w:t>
      </w:r>
    </w:p>
    <w:p w:rsidR="006008EC" w:rsidRPr="00852EB1" w:rsidRDefault="006008EC" w:rsidP="006008EC">
      <w:pPr>
        <w:jc w:val="both"/>
        <w:rPr>
          <w:rFonts w:ascii="Arial" w:hAnsi="Arial" w:cs="Arial"/>
          <w:bCs/>
          <w:iCs/>
          <w:color w:val="auto"/>
          <w:sz w:val="22"/>
          <w:szCs w:val="22"/>
        </w:rPr>
      </w:pPr>
      <w:r w:rsidRPr="00852EB1">
        <w:rPr>
          <w:rFonts w:ascii="Arial" w:hAnsi="Arial" w:cs="Arial"/>
          <w:bCs/>
          <w:iCs/>
          <w:color w:val="auto"/>
          <w:sz w:val="22"/>
          <w:szCs w:val="22"/>
        </w:rPr>
        <w:tab/>
      </w:r>
      <w:r w:rsidRPr="00852EB1">
        <w:rPr>
          <w:rFonts w:ascii="Arial" w:hAnsi="Arial" w:cs="Arial"/>
          <w:bCs/>
          <w:iCs/>
          <w:color w:val="auto"/>
          <w:sz w:val="22"/>
          <w:szCs w:val="22"/>
        </w:rPr>
        <w:tab/>
      </w:r>
      <w:r w:rsidRPr="00852EB1">
        <w:rPr>
          <w:rFonts w:ascii="Arial" w:hAnsi="Arial" w:cs="Arial"/>
          <w:bCs/>
          <w:iCs/>
          <w:color w:val="auto"/>
          <w:sz w:val="22"/>
          <w:szCs w:val="22"/>
        </w:rPr>
        <w:tab/>
        <w:t xml:space="preserve"> Понуђена цена  </w:t>
      </w:r>
    </w:p>
    <w:p w:rsidR="006008EC" w:rsidRPr="00852EB1" w:rsidRDefault="006008EC" w:rsidP="006008EC">
      <w:pPr>
        <w:jc w:val="both"/>
        <w:rPr>
          <w:rFonts w:ascii="Arial" w:hAnsi="Arial" w:cs="Arial"/>
          <w:bCs/>
          <w:iCs/>
          <w:color w:val="auto"/>
          <w:sz w:val="22"/>
          <w:szCs w:val="22"/>
        </w:rPr>
      </w:pPr>
      <w:r w:rsidRPr="00852EB1">
        <w:rPr>
          <w:rFonts w:ascii="Arial" w:hAnsi="Arial" w:cs="Arial"/>
          <w:bCs/>
          <w:iCs/>
          <w:color w:val="auto"/>
          <w:sz w:val="22"/>
          <w:szCs w:val="22"/>
        </w:rPr>
        <w:t xml:space="preserve"> 2) Цена секунде разговора ка другим мобилним националним оператерима             </w:t>
      </w:r>
    </w:p>
    <w:p w:rsidR="006008EC" w:rsidRPr="00852EB1" w:rsidRDefault="006008EC" w:rsidP="006008EC">
      <w:pPr>
        <w:jc w:val="both"/>
        <w:rPr>
          <w:rFonts w:ascii="Arial" w:hAnsi="Arial" w:cs="Arial"/>
          <w:bCs/>
          <w:iCs/>
          <w:color w:val="auto"/>
          <w:sz w:val="22"/>
          <w:szCs w:val="22"/>
        </w:rPr>
      </w:pPr>
      <w:r w:rsidRPr="00852EB1">
        <w:rPr>
          <w:rFonts w:ascii="Arial" w:hAnsi="Arial" w:cs="Arial"/>
          <w:bCs/>
          <w:iCs/>
          <w:color w:val="auto"/>
          <w:sz w:val="22"/>
          <w:szCs w:val="22"/>
        </w:rPr>
        <w:t xml:space="preserve">  максимално 30 пондера </w:t>
      </w:r>
    </w:p>
    <w:p w:rsidR="006008EC" w:rsidRPr="00852EB1" w:rsidRDefault="006008EC" w:rsidP="006008EC">
      <w:pPr>
        <w:jc w:val="both"/>
        <w:rPr>
          <w:rFonts w:ascii="Arial" w:hAnsi="Arial" w:cs="Arial"/>
          <w:bCs/>
          <w:iCs/>
          <w:color w:val="auto"/>
          <w:sz w:val="22"/>
          <w:szCs w:val="22"/>
        </w:rPr>
      </w:pPr>
      <w:r w:rsidRPr="00852EB1">
        <w:rPr>
          <w:rFonts w:ascii="Arial" w:hAnsi="Arial" w:cs="Arial"/>
          <w:bCs/>
          <w:iCs/>
          <w:color w:val="auto"/>
          <w:sz w:val="22"/>
          <w:szCs w:val="22"/>
        </w:rPr>
        <w:t xml:space="preserve">По формули : </w:t>
      </w:r>
      <w:r w:rsidRPr="00852EB1">
        <w:rPr>
          <w:rFonts w:ascii="Arial" w:hAnsi="Arial" w:cs="Arial"/>
          <w:bCs/>
          <w:iCs/>
          <w:color w:val="auto"/>
          <w:sz w:val="22"/>
          <w:szCs w:val="22"/>
          <w:u w:val="single"/>
        </w:rPr>
        <w:t xml:space="preserve"> Најнижа понуђена цена</w:t>
      </w:r>
      <w:r w:rsidRPr="00852EB1">
        <w:rPr>
          <w:rFonts w:ascii="Arial" w:hAnsi="Arial" w:cs="Arial"/>
          <w:bCs/>
          <w:iCs/>
          <w:color w:val="auto"/>
          <w:sz w:val="22"/>
          <w:szCs w:val="22"/>
        </w:rPr>
        <w:t xml:space="preserve"> х 30  </w:t>
      </w:r>
    </w:p>
    <w:p w:rsidR="006008EC" w:rsidRPr="00852EB1" w:rsidRDefault="006008EC" w:rsidP="006008EC">
      <w:pPr>
        <w:jc w:val="both"/>
        <w:rPr>
          <w:rFonts w:ascii="Arial" w:hAnsi="Arial" w:cs="Arial"/>
          <w:bCs/>
          <w:iCs/>
          <w:color w:val="auto"/>
          <w:sz w:val="22"/>
          <w:szCs w:val="22"/>
        </w:rPr>
      </w:pPr>
      <w:r w:rsidRPr="00852EB1">
        <w:rPr>
          <w:rFonts w:ascii="Arial" w:hAnsi="Arial" w:cs="Arial"/>
          <w:bCs/>
          <w:iCs/>
          <w:color w:val="auto"/>
          <w:sz w:val="22"/>
          <w:szCs w:val="22"/>
        </w:rPr>
        <w:tab/>
      </w:r>
      <w:r w:rsidRPr="00852EB1">
        <w:rPr>
          <w:rFonts w:ascii="Arial" w:hAnsi="Arial" w:cs="Arial"/>
          <w:bCs/>
          <w:iCs/>
          <w:color w:val="auto"/>
          <w:sz w:val="22"/>
          <w:szCs w:val="22"/>
        </w:rPr>
        <w:tab/>
      </w:r>
      <w:r w:rsidRPr="00852EB1">
        <w:rPr>
          <w:rFonts w:ascii="Arial" w:hAnsi="Arial" w:cs="Arial"/>
          <w:bCs/>
          <w:iCs/>
          <w:color w:val="auto"/>
          <w:sz w:val="22"/>
          <w:szCs w:val="22"/>
        </w:rPr>
        <w:tab/>
        <w:t xml:space="preserve">Понуђена цена  </w:t>
      </w:r>
    </w:p>
    <w:p w:rsidR="006008EC" w:rsidRPr="00852EB1" w:rsidRDefault="006008EC" w:rsidP="006008EC">
      <w:pPr>
        <w:jc w:val="both"/>
        <w:rPr>
          <w:rFonts w:ascii="Arial" w:hAnsi="Arial" w:cs="Arial"/>
          <w:bCs/>
          <w:iCs/>
          <w:color w:val="auto"/>
          <w:sz w:val="22"/>
          <w:szCs w:val="22"/>
        </w:rPr>
      </w:pPr>
      <w:r w:rsidRPr="00852EB1">
        <w:rPr>
          <w:rFonts w:ascii="Arial" w:hAnsi="Arial" w:cs="Arial"/>
          <w:bCs/>
          <w:iCs/>
          <w:color w:val="auto"/>
          <w:sz w:val="22"/>
          <w:szCs w:val="22"/>
        </w:rPr>
        <w:t xml:space="preserve">3) Цена секунде разговора ка бројевима у фиксној телефонији максимално 30 пондера </w:t>
      </w:r>
    </w:p>
    <w:p w:rsidR="006008EC" w:rsidRPr="00852EB1" w:rsidRDefault="006008EC" w:rsidP="006008EC">
      <w:pPr>
        <w:jc w:val="both"/>
        <w:rPr>
          <w:rFonts w:ascii="Arial" w:hAnsi="Arial" w:cs="Arial"/>
          <w:bCs/>
          <w:iCs/>
          <w:color w:val="auto"/>
          <w:sz w:val="22"/>
          <w:szCs w:val="22"/>
        </w:rPr>
      </w:pPr>
      <w:r w:rsidRPr="00852EB1">
        <w:rPr>
          <w:rFonts w:ascii="Arial" w:hAnsi="Arial" w:cs="Arial"/>
          <w:bCs/>
          <w:iCs/>
          <w:color w:val="auto"/>
          <w:sz w:val="22"/>
          <w:szCs w:val="22"/>
        </w:rPr>
        <w:t xml:space="preserve">По формули :  </w:t>
      </w:r>
      <w:r w:rsidRPr="00852EB1">
        <w:rPr>
          <w:rFonts w:ascii="Arial" w:hAnsi="Arial" w:cs="Arial"/>
          <w:bCs/>
          <w:iCs/>
          <w:color w:val="auto"/>
          <w:sz w:val="22"/>
          <w:szCs w:val="22"/>
          <w:u w:val="single"/>
        </w:rPr>
        <w:t>Најнижа понуђена цена</w:t>
      </w:r>
      <w:r w:rsidRPr="00852EB1">
        <w:rPr>
          <w:rFonts w:ascii="Arial" w:hAnsi="Arial" w:cs="Arial"/>
          <w:bCs/>
          <w:iCs/>
          <w:color w:val="auto"/>
          <w:sz w:val="22"/>
          <w:szCs w:val="22"/>
        </w:rPr>
        <w:t xml:space="preserve"> х 30  </w:t>
      </w:r>
    </w:p>
    <w:p w:rsidR="006008EC" w:rsidRPr="00852EB1" w:rsidRDefault="00852EB1" w:rsidP="006008EC">
      <w:pPr>
        <w:jc w:val="both"/>
        <w:rPr>
          <w:rFonts w:ascii="Arial" w:hAnsi="Arial" w:cs="Arial"/>
          <w:bCs/>
          <w:iCs/>
          <w:color w:val="auto"/>
          <w:sz w:val="22"/>
          <w:szCs w:val="22"/>
        </w:rPr>
      </w:pPr>
      <w:r w:rsidRPr="00852EB1">
        <w:rPr>
          <w:rFonts w:ascii="Arial" w:hAnsi="Arial" w:cs="Arial"/>
          <w:bCs/>
          <w:iCs/>
          <w:color w:val="auto"/>
          <w:sz w:val="22"/>
          <w:szCs w:val="22"/>
        </w:rPr>
        <w:tab/>
      </w:r>
      <w:r w:rsidRPr="00852EB1">
        <w:rPr>
          <w:rFonts w:ascii="Arial" w:hAnsi="Arial" w:cs="Arial"/>
          <w:bCs/>
          <w:iCs/>
          <w:color w:val="auto"/>
          <w:sz w:val="22"/>
          <w:szCs w:val="22"/>
        </w:rPr>
        <w:tab/>
      </w:r>
      <w:r w:rsidRPr="00852EB1">
        <w:rPr>
          <w:rFonts w:ascii="Arial" w:hAnsi="Arial" w:cs="Arial"/>
          <w:bCs/>
          <w:iCs/>
          <w:color w:val="auto"/>
          <w:sz w:val="22"/>
          <w:szCs w:val="22"/>
        </w:rPr>
        <w:tab/>
      </w:r>
      <w:r w:rsidR="006008EC" w:rsidRPr="00852EB1">
        <w:rPr>
          <w:rFonts w:ascii="Arial" w:hAnsi="Arial" w:cs="Arial"/>
          <w:bCs/>
          <w:iCs/>
          <w:color w:val="auto"/>
          <w:sz w:val="22"/>
          <w:szCs w:val="22"/>
        </w:rPr>
        <w:t xml:space="preserve">Понуђена цена  </w:t>
      </w:r>
    </w:p>
    <w:p w:rsidR="006008EC" w:rsidRPr="00377A55" w:rsidRDefault="00852EB1" w:rsidP="006008EC">
      <w:pPr>
        <w:jc w:val="both"/>
        <w:rPr>
          <w:rFonts w:ascii="Arial" w:hAnsi="Arial" w:cs="Arial"/>
          <w:b/>
          <w:bCs/>
          <w:iCs/>
          <w:color w:val="auto"/>
          <w:sz w:val="22"/>
          <w:szCs w:val="22"/>
        </w:rPr>
      </w:pPr>
      <w:r w:rsidRPr="00852EB1">
        <w:rPr>
          <w:rFonts w:ascii="Arial" w:hAnsi="Arial" w:cs="Arial"/>
          <w:bCs/>
          <w:iCs/>
          <w:color w:val="auto"/>
          <w:sz w:val="22"/>
          <w:szCs w:val="22"/>
        </w:rPr>
        <w:t xml:space="preserve">4) Цена СМС поруке </w:t>
      </w:r>
      <w:r w:rsidR="00377A55" w:rsidRPr="00377A55">
        <w:rPr>
          <w:rFonts w:ascii="Arial" w:hAnsi="Arial" w:cs="Arial"/>
          <w:b/>
          <w:bCs/>
          <w:iCs/>
          <w:color w:val="FF0000"/>
          <w:sz w:val="22"/>
          <w:szCs w:val="22"/>
        </w:rPr>
        <w:t>ван групе наручиоца</w:t>
      </w:r>
      <w:r w:rsidR="00377A55">
        <w:rPr>
          <w:rFonts w:ascii="Arial" w:hAnsi="Arial" w:cs="Arial"/>
          <w:b/>
          <w:bCs/>
          <w:iCs/>
          <w:color w:val="auto"/>
          <w:sz w:val="22"/>
          <w:szCs w:val="22"/>
        </w:rPr>
        <w:t xml:space="preserve"> </w:t>
      </w:r>
      <w:r w:rsidR="006008EC" w:rsidRPr="00852EB1">
        <w:rPr>
          <w:rFonts w:ascii="Arial" w:hAnsi="Arial" w:cs="Arial"/>
          <w:bCs/>
          <w:iCs/>
          <w:color w:val="auto"/>
          <w:sz w:val="22"/>
          <w:szCs w:val="22"/>
        </w:rPr>
        <w:t xml:space="preserve">максимално 10 пондера </w:t>
      </w:r>
    </w:p>
    <w:p w:rsidR="006008EC" w:rsidRPr="00852EB1" w:rsidRDefault="006008EC" w:rsidP="006008EC">
      <w:pPr>
        <w:jc w:val="both"/>
        <w:rPr>
          <w:rFonts w:ascii="Arial" w:hAnsi="Arial" w:cs="Arial"/>
          <w:bCs/>
          <w:iCs/>
          <w:color w:val="auto"/>
          <w:sz w:val="22"/>
          <w:szCs w:val="22"/>
        </w:rPr>
      </w:pPr>
      <w:r w:rsidRPr="00852EB1">
        <w:rPr>
          <w:rFonts w:ascii="Arial" w:hAnsi="Arial" w:cs="Arial"/>
          <w:bCs/>
          <w:iCs/>
          <w:color w:val="auto"/>
          <w:sz w:val="22"/>
          <w:szCs w:val="22"/>
        </w:rPr>
        <w:t xml:space="preserve">По формули : </w:t>
      </w:r>
      <w:r w:rsidRPr="00852EB1">
        <w:rPr>
          <w:rFonts w:ascii="Arial" w:hAnsi="Arial" w:cs="Arial"/>
          <w:bCs/>
          <w:iCs/>
          <w:color w:val="auto"/>
          <w:sz w:val="22"/>
          <w:szCs w:val="22"/>
          <w:u w:val="single"/>
        </w:rPr>
        <w:t xml:space="preserve"> Најнижа понуђена цена</w:t>
      </w:r>
      <w:r w:rsidRPr="00852EB1">
        <w:rPr>
          <w:rFonts w:ascii="Arial" w:hAnsi="Arial" w:cs="Arial"/>
          <w:bCs/>
          <w:iCs/>
          <w:color w:val="auto"/>
          <w:sz w:val="22"/>
          <w:szCs w:val="22"/>
        </w:rPr>
        <w:t xml:space="preserve"> х 10  </w:t>
      </w:r>
    </w:p>
    <w:p w:rsidR="006008EC" w:rsidRPr="00852EB1" w:rsidRDefault="00852EB1" w:rsidP="006008EC">
      <w:pPr>
        <w:jc w:val="both"/>
        <w:rPr>
          <w:rFonts w:ascii="Arial" w:hAnsi="Arial" w:cs="Arial"/>
          <w:bCs/>
          <w:iCs/>
          <w:color w:val="auto"/>
          <w:sz w:val="22"/>
          <w:szCs w:val="22"/>
        </w:rPr>
      </w:pPr>
      <w:r w:rsidRPr="00852EB1">
        <w:rPr>
          <w:rFonts w:ascii="Arial" w:hAnsi="Arial" w:cs="Arial"/>
          <w:bCs/>
          <w:iCs/>
          <w:color w:val="auto"/>
          <w:sz w:val="22"/>
          <w:szCs w:val="22"/>
        </w:rPr>
        <w:tab/>
      </w:r>
      <w:r w:rsidRPr="00852EB1">
        <w:rPr>
          <w:rFonts w:ascii="Arial" w:hAnsi="Arial" w:cs="Arial"/>
          <w:bCs/>
          <w:iCs/>
          <w:color w:val="auto"/>
          <w:sz w:val="22"/>
          <w:szCs w:val="22"/>
        </w:rPr>
        <w:tab/>
      </w:r>
      <w:r w:rsidRPr="00852EB1">
        <w:rPr>
          <w:rFonts w:ascii="Arial" w:hAnsi="Arial" w:cs="Arial"/>
          <w:bCs/>
          <w:iCs/>
          <w:color w:val="auto"/>
          <w:sz w:val="22"/>
          <w:szCs w:val="22"/>
        </w:rPr>
        <w:tab/>
      </w:r>
      <w:r w:rsidR="006008EC" w:rsidRPr="00852EB1">
        <w:rPr>
          <w:rFonts w:ascii="Arial" w:hAnsi="Arial" w:cs="Arial"/>
          <w:bCs/>
          <w:iCs/>
          <w:color w:val="auto"/>
          <w:sz w:val="22"/>
          <w:szCs w:val="22"/>
        </w:rPr>
        <w:t xml:space="preserve">Понуђена цена  </w:t>
      </w:r>
    </w:p>
    <w:p w:rsidR="006008EC" w:rsidRPr="00852EB1" w:rsidRDefault="006008EC" w:rsidP="006008EC">
      <w:pPr>
        <w:jc w:val="both"/>
        <w:rPr>
          <w:rFonts w:ascii="Arial" w:hAnsi="Arial" w:cs="Arial"/>
          <w:bCs/>
          <w:iCs/>
          <w:color w:val="auto"/>
          <w:sz w:val="22"/>
          <w:szCs w:val="22"/>
        </w:rPr>
      </w:pPr>
    </w:p>
    <w:p w:rsidR="006008EC" w:rsidRPr="00852EB1" w:rsidRDefault="006008EC" w:rsidP="006008EC">
      <w:pPr>
        <w:jc w:val="both"/>
        <w:rPr>
          <w:rFonts w:ascii="Arial" w:hAnsi="Arial" w:cs="Arial"/>
          <w:bCs/>
          <w:iCs/>
          <w:color w:val="auto"/>
          <w:sz w:val="22"/>
          <w:szCs w:val="22"/>
        </w:rPr>
      </w:pPr>
      <w:r w:rsidRPr="00852EB1">
        <w:rPr>
          <w:rFonts w:ascii="Arial" w:hAnsi="Arial" w:cs="Arial"/>
          <w:bCs/>
          <w:iCs/>
          <w:color w:val="auto"/>
          <w:sz w:val="22"/>
          <w:szCs w:val="22"/>
        </w:rPr>
        <w:t xml:space="preserve">НАПОМЕНА: Уколико је понуђена цена 0,00 динара, за обрачун ће се користити износ </w:t>
      </w:r>
    </w:p>
    <w:p w:rsidR="006008EC" w:rsidRPr="00852EB1" w:rsidRDefault="006008EC" w:rsidP="006008EC">
      <w:pPr>
        <w:jc w:val="both"/>
        <w:rPr>
          <w:rFonts w:ascii="Arial" w:hAnsi="Arial" w:cs="Arial"/>
          <w:bCs/>
          <w:iCs/>
          <w:color w:val="auto"/>
          <w:sz w:val="22"/>
          <w:szCs w:val="22"/>
        </w:rPr>
      </w:pPr>
      <w:r w:rsidRPr="00852EB1">
        <w:rPr>
          <w:rFonts w:ascii="Arial" w:hAnsi="Arial" w:cs="Arial"/>
          <w:bCs/>
          <w:iCs/>
          <w:color w:val="auto"/>
          <w:sz w:val="22"/>
          <w:szCs w:val="22"/>
        </w:rPr>
        <w:t xml:space="preserve">0,01 динара </w:t>
      </w:r>
    </w:p>
    <w:p w:rsidR="006008EC" w:rsidRPr="00852EB1" w:rsidRDefault="006008EC" w:rsidP="006008EC">
      <w:pPr>
        <w:jc w:val="both"/>
        <w:rPr>
          <w:rFonts w:ascii="Arial" w:hAnsi="Arial" w:cs="Arial"/>
          <w:bCs/>
          <w:iCs/>
          <w:color w:val="auto"/>
          <w:sz w:val="22"/>
          <w:szCs w:val="22"/>
        </w:rPr>
      </w:pPr>
      <w:r w:rsidRPr="00852EB1">
        <w:rPr>
          <w:rFonts w:ascii="Arial" w:hAnsi="Arial" w:cs="Arial"/>
          <w:bCs/>
          <w:iCs/>
          <w:color w:val="auto"/>
          <w:sz w:val="22"/>
          <w:szCs w:val="22"/>
        </w:rPr>
        <w:t xml:space="preserve">Вредности ће бити рачунате на другу децималу  упоређењем из понуђених вредности </w:t>
      </w:r>
    </w:p>
    <w:p w:rsidR="006008EC" w:rsidRPr="00852EB1" w:rsidRDefault="006008EC" w:rsidP="006008EC">
      <w:pPr>
        <w:jc w:val="both"/>
        <w:rPr>
          <w:rFonts w:ascii="Arial" w:hAnsi="Arial" w:cs="Arial"/>
          <w:bCs/>
          <w:iCs/>
          <w:color w:val="auto"/>
          <w:sz w:val="22"/>
          <w:szCs w:val="22"/>
        </w:rPr>
      </w:pPr>
      <w:r w:rsidRPr="00852EB1">
        <w:rPr>
          <w:rFonts w:ascii="Arial" w:hAnsi="Arial" w:cs="Arial"/>
          <w:bCs/>
          <w:iCs/>
          <w:color w:val="auto"/>
          <w:sz w:val="22"/>
          <w:szCs w:val="22"/>
        </w:rPr>
        <w:t xml:space="preserve">по формули.          </w:t>
      </w:r>
    </w:p>
    <w:p w:rsidR="006008EC" w:rsidRPr="00852EB1" w:rsidRDefault="006008EC" w:rsidP="006008EC">
      <w:pPr>
        <w:jc w:val="both"/>
        <w:rPr>
          <w:rFonts w:ascii="Arial" w:hAnsi="Arial" w:cs="Arial"/>
          <w:bCs/>
          <w:iCs/>
          <w:color w:val="auto"/>
          <w:sz w:val="22"/>
          <w:szCs w:val="22"/>
        </w:rPr>
      </w:pPr>
    </w:p>
    <w:p w:rsidR="006008EC" w:rsidRPr="00852EB1" w:rsidRDefault="006008EC" w:rsidP="006008EC">
      <w:pPr>
        <w:jc w:val="both"/>
        <w:rPr>
          <w:rFonts w:ascii="Arial" w:hAnsi="Arial" w:cs="Arial"/>
          <w:bCs/>
          <w:iCs/>
          <w:color w:val="auto"/>
          <w:sz w:val="22"/>
          <w:szCs w:val="22"/>
        </w:rPr>
      </w:pPr>
      <w:r w:rsidRPr="00852EB1">
        <w:rPr>
          <w:rFonts w:ascii="Arial" w:hAnsi="Arial" w:cs="Arial"/>
          <w:bCs/>
          <w:iCs/>
          <w:color w:val="auto"/>
          <w:sz w:val="22"/>
          <w:szCs w:val="22"/>
        </w:rPr>
        <w:t xml:space="preserve">УКУПНО (МАКСИМАЛНО) 100 пондера </w:t>
      </w:r>
    </w:p>
    <w:p w:rsidR="00621DCC" w:rsidRDefault="00621DCC" w:rsidP="006008EC">
      <w:pPr>
        <w:jc w:val="both"/>
        <w:rPr>
          <w:rFonts w:ascii="Arial" w:hAnsi="Arial" w:cs="Arial"/>
          <w:b/>
          <w:bCs/>
          <w:iCs/>
          <w:color w:val="C00000"/>
          <w:sz w:val="22"/>
          <w:szCs w:val="22"/>
        </w:rPr>
      </w:pPr>
    </w:p>
    <w:p w:rsidR="004029BF" w:rsidRPr="00BD25EC" w:rsidRDefault="004029BF" w:rsidP="006008EC">
      <w:pPr>
        <w:jc w:val="both"/>
        <w:rPr>
          <w:rFonts w:ascii="Arial" w:hAnsi="Arial" w:cs="Arial"/>
          <w:b/>
          <w:bCs/>
          <w:sz w:val="22"/>
          <w:szCs w:val="22"/>
        </w:rPr>
      </w:pPr>
    </w:p>
    <w:p w:rsidR="004029BF" w:rsidRDefault="004029BF" w:rsidP="004029BF">
      <w:pPr>
        <w:jc w:val="both"/>
        <w:rPr>
          <w:rFonts w:ascii="Arial" w:hAnsi="Arial" w:cs="Arial"/>
          <w:b/>
          <w:bCs/>
          <w:sz w:val="22"/>
          <w:szCs w:val="22"/>
        </w:rPr>
      </w:pPr>
      <w:r w:rsidRPr="00BD25EC">
        <w:rPr>
          <w:rFonts w:ascii="Arial" w:hAnsi="Arial" w:cs="Arial"/>
          <w:b/>
          <w:bCs/>
          <w:sz w:val="22"/>
          <w:szCs w:val="22"/>
        </w:rPr>
        <w:t xml:space="preserve">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D43A9" w:rsidRPr="00377A55" w:rsidRDefault="005D43A9" w:rsidP="005D43A9">
      <w:pPr>
        <w:rPr>
          <w:rFonts w:ascii="Arial" w:hAnsi="Arial" w:cs="Arial"/>
          <w:b/>
          <w:bCs/>
          <w:color w:val="FF0000"/>
          <w:sz w:val="22"/>
          <w:szCs w:val="22"/>
        </w:rPr>
      </w:pPr>
      <w:r w:rsidRPr="00377A55">
        <w:rPr>
          <w:rFonts w:ascii="Arial" w:eastAsia="Times New Roman" w:hAnsi="Arial" w:cs="Arial"/>
          <w:b/>
          <w:bCs/>
          <w:color w:val="FF0000"/>
          <w:sz w:val="22"/>
          <w:szCs w:val="22"/>
        </w:rPr>
        <w:t xml:space="preserve">У случају да две или више понуда имају једнак број пондера, наручилац ће донети одлуку о додели уговора понуђачу који је понудио нижу цену разговора у мрежи понуђача. </w:t>
      </w:r>
    </w:p>
    <w:p w:rsidR="00C15BC8" w:rsidRDefault="004029BF" w:rsidP="004029BF">
      <w:pPr>
        <w:jc w:val="both"/>
        <w:rPr>
          <w:rFonts w:ascii="Arial" w:hAnsi="Arial" w:cs="Arial"/>
          <w:iCs/>
          <w:color w:val="auto"/>
          <w:sz w:val="22"/>
          <w:szCs w:val="22"/>
        </w:rPr>
      </w:pPr>
      <w:r w:rsidRPr="00C15BC8">
        <w:rPr>
          <w:rFonts w:ascii="Arial" w:hAnsi="Arial" w:cs="Arial"/>
          <w:iCs/>
          <w:color w:val="auto"/>
          <w:sz w:val="22"/>
          <w:szCs w:val="22"/>
        </w:rPr>
        <w:t>Уколико две или више понуда имају исти укупан број пондера</w:t>
      </w:r>
      <w:r w:rsidRPr="00C15BC8">
        <w:rPr>
          <w:rFonts w:ascii="Arial" w:hAnsi="Arial" w:cs="Arial"/>
          <w:iCs/>
          <w:color w:val="auto"/>
          <w:sz w:val="22"/>
          <w:szCs w:val="22"/>
          <w:lang w:val="sr-Cyrl-CS"/>
        </w:rPr>
        <w:t xml:space="preserve"> и исту</w:t>
      </w:r>
      <w:r w:rsidRPr="00C15BC8">
        <w:rPr>
          <w:rFonts w:ascii="Arial" w:hAnsi="Arial" w:cs="Arial"/>
          <w:iCs/>
          <w:color w:val="auto"/>
          <w:sz w:val="22"/>
          <w:szCs w:val="22"/>
        </w:rPr>
        <w:t xml:space="preserve"> цену</w:t>
      </w:r>
      <w:r w:rsidR="0015499E">
        <w:rPr>
          <w:rFonts w:ascii="Arial" w:hAnsi="Arial" w:cs="Arial"/>
          <w:iCs/>
          <w:color w:val="auto"/>
          <w:sz w:val="22"/>
          <w:szCs w:val="22"/>
        </w:rPr>
        <w:t xml:space="preserve"> </w:t>
      </w:r>
      <w:r w:rsidRPr="00C15BC8">
        <w:rPr>
          <w:rFonts w:ascii="Arial" w:hAnsi="Arial" w:cs="Arial"/>
          <w:bCs/>
          <w:iCs/>
          <w:color w:val="auto"/>
          <w:sz w:val="22"/>
          <w:szCs w:val="22"/>
          <w:lang w:val="sr-Cyrl-CS"/>
        </w:rPr>
        <w:t xml:space="preserve">разговора у </w:t>
      </w:r>
      <w:r w:rsidR="00621DCC" w:rsidRPr="00C15BC8">
        <w:rPr>
          <w:rFonts w:ascii="Arial" w:hAnsi="Arial" w:cs="Arial"/>
          <w:bCs/>
          <w:iCs/>
          <w:color w:val="auto"/>
          <w:sz w:val="22"/>
          <w:szCs w:val="22"/>
          <w:lang w:val="sr-Cyrl-CS"/>
        </w:rPr>
        <w:t>мрежи понуђача</w:t>
      </w:r>
      <w:r w:rsidRPr="00C15BC8">
        <w:rPr>
          <w:rFonts w:ascii="Arial" w:hAnsi="Arial" w:cs="Arial"/>
          <w:iCs/>
          <w:color w:val="auto"/>
          <w:sz w:val="22"/>
          <w:szCs w:val="22"/>
          <w:lang w:val="sr-Cyrl-CS"/>
        </w:rPr>
        <w:t xml:space="preserve">, </w:t>
      </w:r>
      <w:r w:rsidRPr="00C15BC8">
        <w:rPr>
          <w:rFonts w:ascii="Arial" w:hAnsi="Arial" w:cs="Arial"/>
          <w:iCs/>
          <w:color w:val="auto"/>
          <w:sz w:val="22"/>
          <w:szCs w:val="22"/>
        </w:rPr>
        <w:t xml:space="preserve">као најповољнија биће изабрана понуда оног понуђача који понуди </w:t>
      </w:r>
      <w:r w:rsidR="00783EDF" w:rsidRPr="00C15BC8">
        <w:rPr>
          <w:rFonts w:ascii="Arial" w:hAnsi="Arial" w:cs="Arial"/>
          <w:iCs/>
          <w:color w:val="auto"/>
          <w:sz w:val="22"/>
          <w:szCs w:val="22"/>
        </w:rPr>
        <w:t xml:space="preserve">нижу цену за разговоре </w:t>
      </w:r>
      <w:r w:rsidR="00621DCC" w:rsidRPr="00C15BC8">
        <w:rPr>
          <w:rFonts w:ascii="Arial" w:hAnsi="Arial" w:cs="Arial"/>
          <w:iCs/>
          <w:color w:val="auto"/>
          <w:sz w:val="22"/>
          <w:szCs w:val="22"/>
        </w:rPr>
        <w:t xml:space="preserve">у </w:t>
      </w:r>
      <w:r w:rsidR="00621DCC" w:rsidRPr="00C15BC8">
        <w:rPr>
          <w:rFonts w:ascii="Arial" w:hAnsi="Arial" w:cs="Arial"/>
          <w:bCs/>
          <w:iCs/>
          <w:color w:val="auto"/>
          <w:sz w:val="22"/>
          <w:szCs w:val="22"/>
          <w:lang w:val="sr-Cyrl-CS"/>
        </w:rPr>
        <w:t xml:space="preserve">националном саобраћају према другим оператерима </w:t>
      </w:r>
      <w:r w:rsidR="00621DCC" w:rsidRPr="00C15BC8">
        <w:rPr>
          <w:rFonts w:ascii="Arial" w:hAnsi="Arial" w:cs="Arial"/>
          <w:bCs/>
          <w:iCs/>
          <w:color w:val="auto"/>
          <w:sz w:val="22"/>
          <w:szCs w:val="22"/>
        </w:rPr>
        <w:t>мобилне</w:t>
      </w:r>
      <w:r w:rsidR="00621DCC" w:rsidRPr="00C15BC8">
        <w:rPr>
          <w:rFonts w:ascii="Arial" w:hAnsi="Arial" w:cs="Arial"/>
          <w:bCs/>
          <w:iCs/>
          <w:color w:val="auto"/>
          <w:sz w:val="22"/>
          <w:szCs w:val="22"/>
          <w:lang w:val="sr-Cyrl-CS"/>
        </w:rPr>
        <w:t xml:space="preserve"> телефоније одн. </w:t>
      </w:r>
      <w:r w:rsidR="00783EDF" w:rsidRPr="00C15BC8">
        <w:rPr>
          <w:rFonts w:ascii="Arial" w:hAnsi="Arial" w:cs="Arial"/>
          <w:iCs/>
          <w:color w:val="auto"/>
          <w:sz w:val="22"/>
          <w:szCs w:val="22"/>
        </w:rPr>
        <w:t xml:space="preserve">фиксној телефонији, одн. СМС порука, </w:t>
      </w:r>
      <w:r w:rsidR="00621DCC" w:rsidRPr="00C15BC8">
        <w:rPr>
          <w:rFonts w:ascii="Arial" w:hAnsi="Arial" w:cs="Arial"/>
          <w:iCs/>
          <w:color w:val="auto"/>
          <w:sz w:val="22"/>
          <w:szCs w:val="22"/>
        </w:rPr>
        <w:t>према редоследу критеријума.</w:t>
      </w:r>
    </w:p>
    <w:p w:rsidR="004029BF" w:rsidRDefault="00C15BC8" w:rsidP="004029BF">
      <w:pPr>
        <w:jc w:val="both"/>
        <w:rPr>
          <w:rFonts w:ascii="Arial" w:hAnsi="Arial" w:cs="Arial"/>
          <w:iCs/>
          <w:color w:val="auto"/>
          <w:sz w:val="22"/>
          <w:szCs w:val="22"/>
        </w:rPr>
      </w:pPr>
      <w:r>
        <w:rPr>
          <w:rFonts w:ascii="Arial" w:hAnsi="Arial" w:cs="Arial"/>
          <w:iCs/>
          <w:color w:val="auto"/>
          <w:sz w:val="22"/>
          <w:szCs w:val="22"/>
        </w:rPr>
        <w:t>Уколико и тада све буде исто, одлучиваће жреб.</w:t>
      </w:r>
    </w:p>
    <w:p w:rsidR="00595F08" w:rsidRPr="00965A8C" w:rsidRDefault="00595F08" w:rsidP="004029BF">
      <w:pPr>
        <w:jc w:val="both"/>
        <w:rPr>
          <w:rFonts w:ascii="Arial" w:hAnsi="Arial" w:cs="Arial"/>
          <w:iCs/>
          <w:color w:val="auto"/>
          <w:sz w:val="22"/>
          <w:szCs w:val="22"/>
        </w:rPr>
      </w:pPr>
    </w:p>
    <w:p w:rsidR="00621DCC" w:rsidRDefault="00621DCC" w:rsidP="00053C39">
      <w:pPr>
        <w:jc w:val="both"/>
        <w:rPr>
          <w:rFonts w:ascii="Arial" w:hAnsi="Arial" w:cs="Arial"/>
          <w:b/>
          <w:bCs/>
          <w:iCs/>
          <w:sz w:val="22"/>
          <w:szCs w:val="22"/>
        </w:rPr>
      </w:pPr>
    </w:p>
    <w:p w:rsidR="00C4373E" w:rsidRDefault="00C4373E" w:rsidP="00053C39">
      <w:pPr>
        <w:jc w:val="both"/>
        <w:rPr>
          <w:rFonts w:ascii="Arial" w:hAnsi="Arial" w:cs="Arial"/>
          <w:b/>
          <w:bCs/>
          <w:iCs/>
          <w:sz w:val="22"/>
          <w:szCs w:val="22"/>
        </w:rPr>
      </w:pPr>
    </w:p>
    <w:p w:rsidR="00053C39" w:rsidRPr="005D43A9" w:rsidRDefault="004029BF" w:rsidP="00053C39">
      <w:pPr>
        <w:jc w:val="both"/>
        <w:rPr>
          <w:rFonts w:ascii="Arial" w:hAnsi="Arial" w:cs="Arial"/>
          <w:sz w:val="22"/>
          <w:szCs w:val="22"/>
        </w:rPr>
      </w:pPr>
      <w:r w:rsidRPr="00BD25EC">
        <w:rPr>
          <w:rFonts w:ascii="Arial" w:hAnsi="Arial" w:cs="Arial"/>
          <w:b/>
          <w:bCs/>
          <w:iCs/>
          <w:sz w:val="22"/>
          <w:szCs w:val="22"/>
        </w:rPr>
        <w:t>7.</w:t>
      </w:r>
      <w:r w:rsidR="00053C39" w:rsidRPr="00BD25EC">
        <w:rPr>
          <w:rFonts w:ascii="Arial" w:hAnsi="Arial" w:cs="Arial"/>
          <w:b/>
          <w:bCs/>
          <w:iCs/>
          <w:sz w:val="22"/>
          <w:szCs w:val="22"/>
        </w:rPr>
        <w:t xml:space="preserve"> УЧЕСТВОВАЊЕ У ЗАЈЕДНИЧКОЈ ПОНУДИ ИЛИ КАО ПОДИЗВОЂАЧ </w:t>
      </w:r>
    </w:p>
    <w:p w:rsidR="00053C39" w:rsidRPr="00BD25EC" w:rsidRDefault="00053C39" w:rsidP="00053C39">
      <w:pPr>
        <w:jc w:val="both"/>
        <w:rPr>
          <w:rFonts w:ascii="Arial" w:hAnsi="Arial" w:cs="Arial"/>
          <w:sz w:val="22"/>
          <w:szCs w:val="22"/>
        </w:rPr>
      </w:pPr>
    </w:p>
    <w:p w:rsidR="000738A4" w:rsidRPr="00BD25EC" w:rsidRDefault="000738A4" w:rsidP="000738A4">
      <w:pPr>
        <w:jc w:val="both"/>
        <w:rPr>
          <w:rFonts w:ascii="Arial" w:hAnsi="Arial" w:cs="Arial"/>
          <w:bCs/>
          <w:iCs/>
          <w:sz w:val="22"/>
          <w:szCs w:val="22"/>
        </w:rPr>
      </w:pPr>
      <w:r w:rsidRPr="00BD25EC">
        <w:rPr>
          <w:rFonts w:ascii="Arial" w:hAnsi="Arial" w:cs="Arial"/>
          <w:bCs/>
          <w:iCs/>
          <w:sz w:val="22"/>
          <w:szCs w:val="22"/>
        </w:rPr>
        <w:t xml:space="preserve">Понуђач може да поднесе само једну понуду. </w:t>
      </w:r>
    </w:p>
    <w:p w:rsidR="000738A4" w:rsidRPr="00BD25EC" w:rsidRDefault="000738A4" w:rsidP="000738A4">
      <w:pPr>
        <w:jc w:val="both"/>
        <w:rPr>
          <w:rFonts w:ascii="Arial" w:hAnsi="Arial" w:cs="Arial"/>
          <w:bCs/>
          <w:iCs/>
          <w:sz w:val="22"/>
          <w:szCs w:val="22"/>
        </w:rPr>
      </w:pPr>
      <w:r w:rsidRPr="00BD25EC">
        <w:rPr>
          <w:rFonts w:ascii="Arial" w:hAnsi="Arial" w:cs="Arial"/>
          <w:bCs/>
          <w:iCs/>
          <w:sz w:val="22"/>
          <w:szCs w:val="22"/>
        </w:rPr>
        <w:t xml:space="preserve">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53C39" w:rsidRPr="00BD25EC" w:rsidRDefault="000738A4" w:rsidP="000738A4">
      <w:pPr>
        <w:jc w:val="both"/>
        <w:rPr>
          <w:rFonts w:ascii="Arial" w:hAnsi="Arial" w:cs="Arial"/>
          <w:bCs/>
          <w:iCs/>
          <w:color w:val="FF0000"/>
          <w:sz w:val="22"/>
          <w:szCs w:val="22"/>
        </w:rPr>
      </w:pPr>
      <w:r w:rsidRPr="00BD25EC">
        <w:rPr>
          <w:rFonts w:ascii="Arial" w:hAnsi="Arial" w:cs="Arial"/>
          <w:bCs/>
          <w:iCs/>
          <w:sz w:val="22"/>
          <w:szCs w:val="22"/>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53C39" w:rsidRPr="00BD25EC" w:rsidRDefault="00053C39" w:rsidP="00053C39">
      <w:pPr>
        <w:jc w:val="both"/>
        <w:rPr>
          <w:rFonts w:ascii="Arial" w:hAnsi="Arial" w:cs="Arial"/>
          <w:iCs/>
          <w:color w:val="FF0000"/>
          <w:sz w:val="22"/>
          <w:szCs w:val="22"/>
        </w:rPr>
      </w:pPr>
    </w:p>
    <w:p w:rsidR="00053C39" w:rsidRPr="00BD25EC" w:rsidRDefault="004029BF" w:rsidP="00053C39">
      <w:pPr>
        <w:jc w:val="both"/>
        <w:rPr>
          <w:rFonts w:ascii="Arial" w:hAnsi="Arial" w:cs="Arial"/>
          <w:iCs/>
          <w:sz w:val="22"/>
          <w:szCs w:val="22"/>
        </w:rPr>
      </w:pPr>
      <w:r w:rsidRPr="00BD25EC">
        <w:rPr>
          <w:rFonts w:ascii="Arial" w:hAnsi="Arial" w:cs="Arial"/>
          <w:b/>
          <w:bCs/>
          <w:iCs/>
          <w:sz w:val="22"/>
          <w:szCs w:val="22"/>
        </w:rPr>
        <w:t>8</w:t>
      </w:r>
      <w:r w:rsidR="00053C39" w:rsidRPr="00BD25EC">
        <w:rPr>
          <w:rFonts w:ascii="Arial" w:hAnsi="Arial" w:cs="Arial"/>
          <w:b/>
          <w:bCs/>
          <w:iCs/>
          <w:sz w:val="22"/>
          <w:szCs w:val="22"/>
        </w:rPr>
        <w:t>. ПОНУДА СА ПОДИЗВОЂАЧЕМ</w:t>
      </w:r>
    </w:p>
    <w:p w:rsidR="000738A4" w:rsidRPr="00BD25EC" w:rsidRDefault="000738A4" w:rsidP="000738A4">
      <w:pPr>
        <w:tabs>
          <w:tab w:val="left" w:pos="4005"/>
        </w:tabs>
        <w:jc w:val="both"/>
        <w:rPr>
          <w:rFonts w:ascii="Arial" w:hAnsi="Arial" w:cs="Arial"/>
          <w:iCs/>
          <w:sz w:val="22"/>
          <w:szCs w:val="22"/>
        </w:rPr>
      </w:pPr>
    </w:p>
    <w:p w:rsidR="000738A4" w:rsidRPr="00BD25EC" w:rsidRDefault="000738A4" w:rsidP="000738A4">
      <w:pPr>
        <w:tabs>
          <w:tab w:val="left" w:pos="4005"/>
        </w:tabs>
        <w:jc w:val="both"/>
        <w:rPr>
          <w:rFonts w:ascii="Arial" w:hAnsi="Arial" w:cs="Arial"/>
          <w:sz w:val="22"/>
          <w:szCs w:val="22"/>
          <w:lang w:eastAsia="en-US"/>
        </w:rPr>
      </w:pPr>
      <w:r w:rsidRPr="00BD25EC">
        <w:rPr>
          <w:rFonts w:ascii="Arial" w:hAnsi="Arial" w:cs="Arial"/>
          <w:sz w:val="22"/>
          <w:szCs w:val="22"/>
          <w:lang w:eastAsia="en-US"/>
        </w:rPr>
        <w:t>Уколико понуђач ангажује подизвођача, у својој понуди ће, на Обрасцу понуде, навести проценат укупне вредности набавке који  ће поверити подизвођачу, навешће део предмета набавке  који ће извршити преко подизвођача.</w:t>
      </w:r>
    </w:p>
    <w:p w:rsidR="000738A4" w:rsidRPr="00BD25EC" w:rsidRDefault="000738A4" w:rsidP="000738A4">
      <w:pPr>
        <w:jc w:val="both"/>
        <w:rPr>
          <w:rFonts w:ascii="Arial" w:hAnsi="Arial" w:cs="Arial"/>
          <w:sz w:val="22"/>
          <w:szCs w:val="22"/>
          <w:lang w:eastAsia="en-US"/>
        </w:rPr>
      </w:pPr>
      <w:r w:rsidRPr="00BD25EC">
        <w:rPr>
          <w:rFonts w:ascii="Arial" w:hAnsi="Arial" w:cs="Arial"/>
          <w:sz w:val="22"/>
          <w:szCs w:val="22"/>
          <w:lang w:eastAsia="en-US"/>
        </w:rPr>
        <w:lastRenderedPageBreak/>
        <w:t xml:space="preserve"> Уколико понуђач наступа са подизвођачем, тада је дужан да у обрасцу понуде наведе, проценат  укупне  вредности  набавкекоји ће поверити подизвођачу, а који не може бити већи од 50 % .</w:t>
      </w:r>
    </w:p>
    <w:p w:rsidR="000738A4" w:rsidRPr="00BD25EC" w:rsidRDefault="000738A4" w:rsidP="000738A4">
      <w:pPr>
        <w:jc w:val="both"/>
        <w:rPr>
          <w:rFonts w:ascii="Arial" w:hAnsi="Arial" w:cs="Arial"/>
          <w:sz w:val="22"/>
          <w:szCs w:val="22"/>
          <w:lang w:eastAsia="en-US"/>
        </w:rPr>
      </w:pPr>
      <w:r w:rsidRPr="00BD25EC">
        <w:rPr>
          <w:rFonts w:ascii="Arial" w:hAnsi="Arial" w:cs="Arial"/>
          <w:sz w:val="22"/>
          <w:szCs w:val="22"/>
          <w:lang w:eastAsia="en-US"/>
        </w:rPr>
        <w:t xml:space="preserve">Понуђач је дужан да за подизвођаче достави доказе о испуњености услова који су наведени у поглављу „Упутство како се доказује испуњеност услова“. </w:t>
      </w:r>
    </w:p>
    <w:p w:rsidR="000738A4" w:rsidRPr="00BD25EC" w:rsidRDefault="000738A4" w:rsidP="000738A4">
      <w:pPr>
        <w:jc w:val="both"/>
        <w:rPr>
          <w:rFonts w:ascii="Arial" w:hAnsi="Arial" w:cs="Arial"/>
          <w:sz w:val="22"/>
          <w:szCs w:val="22"/>
          <w:lang w:eastAsia="en-US"/>
        </w:rPr>
      </w:pPr>
      <w:r w:rsidRPr="00BD25EC">
        <w:rPr>
          <w:rFonts w:ascii="Arial" w:hAnsi="Arial" w:cs="Arial"/>
          <w:sz w:val="22"/>
          <w:szCs w:val="22"/>
          <w:lang w:eastAsia="en-U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0738A4" w:rsidRPr="00BD25EC" w:rsidRDefault="000738A4" w:rsidP="000738A4">
      <w:pPr>
        <w:jc w:val="both"/>
        <w:rPr>
          <w:rFonts w:ascii="Arial" w:hAnsi="Arial" w:cs="Arial"/>
          <w:sz w:val="22"/>
          <w:szCs w:val="22"/>
          <w:lang w:eastAsia="en-US"/>
        </w:rPr>
      </w:pPr>
      <w:r w:rsidRPr="00BD25EC">
        <w:rPr>
          <w:rFonts w:ascii="Arial" w:hAnsi="Arial" w:cs="Arial"/>
          <w:sz w:val="22"/>
          <w:szCs w:val="22"/>
          <w:lang w:eastAsia="en-US"/>
        </w:rPr>
        <w:t>Понуђач је дужан да наручиоцу, на његов захтев, омогући приступ код подизвођача, ради утврђивања испуњености тражених услова.</w:t>
      </w:r>
    </w:p>
    <w:p w:rsidR="000738A4" w:rsidRPr="00BD25EC" w:rsidRDefault="000738A4" w:rsidP="000738A4">
      <w:pPr>
        <w:jc w:val="both"/>
        <w:rPr>
          <w:rFonts w:ascii="Arial" w:hAnsi="Arial" w:cs="Arial"/>
          <w:sz w:val="22"/>
          <w:szCs w:val="22"/>
          <w:lang w:eastAsia="en-US"/>
        </w:rPr>
      </w:pPr>
      <w:r w:rsidRPr="00BD25EC">
        <w:rPr>
          <w:rFonts w:ascii="Arial" w:hAnsi="Arial" w:cs="Arial"/>
          <w:sz w:val="22"/>
          <w:szCs w:val="22"/>
          <w:lang w:eastAsia="en-U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0738A4" w:rsidRPr="00BD25EC" w:rsidRDefault="000738A4" w:rsidP="000738A4">
      <w:pPr>
        <w:jc w:val="both"/>
        <w:rPr>
          <w:rFonts w:ascii="Arial" w:hAnsi="Arial" w:cs="Arial"/>
          <w:sz w:val="22"/>
          <w:szCs w:val="22"/>
          <w:lang w:eastAsia="en-US"/>
        </w:rPr>
      </w:pPr>
      <w:r w:rsidRPr="00BD25EC">
        <w:rPr>
          <w:rFonts w:ascii="Arial" w:hAnsi="Arial" w:cs="Arial"/>
          <w:sz w:val="22"/>
          <w:szCs w:val="22"/>
          <w:lang w:eastAsia="en-US"/>
        </w:rPr>
        <w:t>У овом  случају наручилац је дужан да омогући добављачу да приговори ако потраживање није доспело.</w:t>
      </w:r>
    </w:p>
    <w:p w:rsidR="000738A4" w:rsidRPr="00BD25EC" w:rsidRDefault="000738A4" w:rsidP="000738A4">
      <w:pPr>
        <w:jc w:val="both"/>
        <w:rPr>
          <w:rFonts w:ascii="Arial" w:hAnsi="Arial" w:cs="Arial"/>
          <w:sz w:val="22"/>
          <w:szCs w:val="22"/>
          <w:lang w:eastAsia="en-US"/>
        </w:rPr>
      </w:pPr>
      <w:r w:rsidRPr="00BD25EC">
        <w:rPr>
          <w:rFonts w:ascii="Arial" w:hAnsi="Arial" w:cs="Arial"/>
          <w:sz w:val="22"/>
          <w:szCs w:val="22"/>
          <w:lang w:eastAsia="en-US"/>
        </w:rPr>
        <w:t xml:space="preserve"> 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738A4" w:rsidRPr="00BD25EC" w:rsidRDefault="000738A4" w:rsidP="000738A4">
      <w:pPr>
        <w:jc w:val="both"/>
        <w:rPr>
          <w:rFonts w:ascii="Arial" w:hAnsi="Arial" w:cs="Arial"/>
          <w:sz w:val="22"/>
          <w:szCs w:val="22"/>
        </w:rPr>
      </w:pPr>
      <w:r w:rsidRPr="00BD25EC">
        <w:rPr>
          <w:rFonts w:ascii="Arial" w:hAnsi="Arial" w:cs="Arial"/>
          <w:sz w:val="22"/>
          <w:szCs w:val="22"/>
          <w:lang w:eastAsia="en-US"/>
        </w:rPr>
        <w:t xml:space="preserve">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53C39" w:rsidRPr="00BD25EC" w:rsidRDefault="00053C39" w:rsidP="00053C39">
      <w:pPr>
        <w:jc w:val="both"/>
        <w:rPr>
          <w:rFonts w:ascii="Arial" w:hAnsi="Arial" w:cs="Arial"/>
          <w:color w:val="FF0000"/>
          <w:sz w:val="22"/>
          <w:szCs w:val="22"/>
        </w:rPr>
      </w:pPr>
    </w:p>
    <w:p w:rsidR="00053C39" w:rsidRPr="00BD25EC" w:rsidRDefault="00053C39" w:rsidP="00053C39">
      <w:pPr>
        <w:jc w:val="both"/>
        <w:rPr>
          <w:rFonts w:ascii="Arial" w:hAnsi="Arial" w:cs="Arial"/>
          <w:b/>
          <w:color w:val="auto"/>
          <w:sz w:val="22"/>
          <w:szCs w:val="22"/>
        </w:rPr>
      </w:pPr>
    </w:p>
    <w:p w:rsidR="00053C39" w:rsidRPr="00BD25EC" w:rsidRDefault="004029BF" w:rsidP="00053C39">
      <w:pPr>
        <w:jc w:val="both"/>
        <w:rPr>
          <w:rFonts w:ascii="Arial" w:hAnsi="Arial" w:cs="Arial"/>
          <w:sz w:val="22"/>
          <w:szCs w:val="22"/>
        </w:rPr>
      </w:pPr>
      <w:r w:rsidRPr="00BD25EC">
        <w:rPr>
          <w:rFonts w:ascii="Arial" w:hAnsi="Arial" w:cs="Arial"/>
          <w:b/>
          <w:sz w:val="22"/>
          <w:szCs w:val="22"/>
        </w:rPr>
        <w:t>9</w:t>
      </w:r>
      <w:r w:rsidR="00053C39" w:rsidRPr="00BD25EC">
        <w:rPr>
          <w:rFonts w:ascii="Arial" w:hAnsi="Arial" w:cs="Arial"/>
          <w:b/>
          <w:sz w:val="22"/>
          <w:szCs w:val="22"/>
        </w:rPr>
        <w:t>. ЗАЈЕДНИЧКА ПОНУДА</w:t>
      </w:r>
    </w:p>
    <w:p w:rsidR="00053C39" w:rsidRPr="00BD25EC" w:rsidRDefault="00053C39" w:rsidP="00053C39">
      <w:pPr>
        <w:jc w:val="both"/>
        <w:rPr>
          <w:rFonts w:ascii="Arial" w:hAnsi="Arial" w:cs="Arial"/>
          <w:sz w:val="22"/>
          <w:szCs w:val="22"/>
        </w:rPr>
      </w:pPr>
    </w:p>
    <w:p w:rsidR="00C720E7" w:rsidRPr="00BD25EC" w:rsidRDefault="00C720E7" w:rsidP="00C720E7">
      <w:pPr>
        <w:jc w:val="both"/>
        <w:rPr>
          <w:rFonts w:ascii="Arial" w:hAnsi="Arial" w:cs="Arial"/>
          <w:sz w:val="22"/>
          <w:szCs w:val="22"/>
        </w:rPr>
      </w:pPr>
      <w:r w:rsidRPr="00BD25EC">
        <w:rPr>
          <w:rFonts w:ascii="Arial" w:hAnsi="Arial" w:cs="Arial"/>
          <w:sz w:val="22"/>
          <w:szCs w:val="22"/>
        </w:rPr>
        <w:t>Понуду може поднети група понуђача.</w:t>
      </w:r>
    </w:p>
    <w:p w:rsidR="00C720E7" w:rsidRPr="00BD25EC" w:rsidRDefault="00C720E7" w:rsidP="00C720E7">
      <w:pPr>
        <w:jc w:val="both"/>
        <w:rPr>
          <w:rFonts w:ascii="Arial" w:hAnsi="Arial" w:cs="Arial"/>
          <w:sz w:val="22"/>
          <w:szCs w:val="22"/>
        </w:rPr>
      </w:pPr>
      <w:r w:rsidRPr="00BD25EC">
        <w:rPr>
          <w:rFonts w:ascii="Arial" w:hAnsi="Arial" w:cs="Arial"/>
          <w:sz w:val="22"/>
          <w:szCs w:val="22"/>
        </w:rPr>
        <w:t xml:space="preserve">             У случају подношења заједничке понуде, саставни део  заједничке понуде  ће бити и  споразум којим се понуђачи из групе међусобно и према наручиоцу обавезују на извршење јавне набавке, а који мора да садржи податке о :</w:t>
      </w:r>
    </w:p>
    <w:p w:rsidR="00C720E7" w:rsidRPr="00BD25EC" w:rsidRDefault="00C720E7" w:rsidP="00C720E7">
      <w:pPr>
        <w:jc w:val="both"/>
        <w:rPr>
          <w:rFonts w:ascii="Arial" w:hAnsi="Arial" w:cs="Arial"/>
          <w:sz w:val="22"/>
          <w:szCs w:val="22"/>
        </w:rPr>
      </w:pPr>
      <w:r w:rsidRPr="00BD25EC">
        <w:rPr>
          <w:rFonts w:ascii="Arial" w:hAnsi="Arial" w:cs="Arial"/>
          <w:sz w:val="22"/>
          <w:szCs w:val="22"/>
        </w:rPr>
        <w:t xml:space="preserve">            1) податке о члану групе који ће бити носилац посла, односно који ће поднети понуду и који ће заступати групу понуђача пред наручиоцем и</w:t>
      </w:r>
    </w:p>
    <w:p w:rsidR="00C720E7" w:rsidRPr="00BD25EC" w:rsidRDefault="00C720E7" w:rsidP="00C720E7">
      <w:pPr>
        <w:jc w:val="both"/>
        <w:rPr>
          <w:rFonts w:ascii="Arial" w:hAnsi="Arial" w:cs="Arial"/>
          <w:sz w:val="22"/>
          <w:szCs w:val="22"/>
        </w:rPr>
      </w:pPr>
      <w:r w:rsidRPr="00BD25EC">
        <w:rPr>
          <w:rFonts w:ascii="Arial" w:hAnsi="Arial" w:cs="Arial"/>
          <w:sz w:val="22"/>
          <w:szCs w:val="22"/>
        </w:rPr>
        <w:t xml:space="preserve">            2) опис послова сваког од понуђача из групе понуђача у извршењу уговора.</w:t>
      </w:r>
    </w:p>
    <w:p w:rsidR="00C720E7" w:rsidRPr="00BD25EC" w:rsidRDefault="00C720E7" w:rsidP="00C720E7">
      <w:pPr>
        <w:jc w:val="both"/>
        <w:rPr>
          <w:rFonts w:ascii="Arial" w:hAnsi="Arial" w:cs="Arial"/>
          <w:sz w:val="22"/>
          <w:szCs w:val="22"/>
        </w:rPr>
      </w:pPr>
      <w:r w:rsidRPr="00BD25EC">
        <w:rPr>
          <w:rFonts w:ascii="Arial" w:hAnsi="Arial" w:cs="Arial"/>
          <w:sz w:val="22"/>
          <w:szCs w:val="22"/>
        </w:rPr>
        <w:t xml:space="preserve">             Група понуђача је дужна да достави све доказе о испуњености услова који су наведени у поглављу </w:t>
      </w:r>
      <w:r w:rsidRPr="00BD25EC">
        <w:rPr>
          <w:rFonts w:ascii="Arial" w:hAnsi="Arial" w:cs="Arial"/>
          <w:color w:val="auto"/>
          <w:sz w:val="22"/>
          <w:szCs w:val="22"/>
        </w:rPr>
        <w:t>IV конкурсне документације</w:t>
      </w:r>
      <w:r w:rsidRPr="00BD25EC">
        <w:rPr>
          <w:rFonts w:ascii="Arial" w:hAnsi="Arial" w:cs="Arial"/>
          <w:sz w:val="22"/>
          <w:szCs w:val="22"/>
        </w:rPr>
        <w:t>, у складу са Упутством како се доказује испуњеност услова.</w:t>
      </w:r>
    </w:p>
    <w:p w:rsidR="00053C39" w:rsidRPr="00BD25EC" w:rsidRDefault="00C720E7" w:rsidP="00C720E7">
      <w:pPr>
        <w:jc w:val="both"/>
        <w:rPr>
          <w:rFonts w:ascii="Arial" w:hAnsi="Arial" w:cs="Arial"/>
          <w:color w:val="auto"/>
          <w:sz w:val="22"/>
          <w:szCs w:val="22"/>
        </w:rPr>
      </w:pPr>
      <w:r w:rsidRPr="00BD25EC">
        <w:rPr>
          <w:rFonts w:ascii="Arial" w:hAnsi="Arial" w:cs="Arial"/>
          <w:sz w:val="22"/>
          <w:szCs w:val="22"/>
        </w:rPr>
        <w:t xml:space="preserve">             Понуђачи из групе понуђача одговарају неограничено солидарно према наручиоцу.</w:t>
      </w:r>
    </w:p>
    <w:p w:rsidR="00845DCB" w:rsidRPr="00BD25EC" w:rsidRDefault="00845DCB" w:rsidP="00053C39">
      <w:pPr>
        <w:jc w:val="both"/>
        <w:rPr>
          <w:rFonts w:ascii="Arial" w:hAnsi="Arial" w:cs="Arial"/>
          <w:b/>
          <w:bCs/>
          <w:iCs/>
          <w:sz w:val="22"/>
          <w:szCs w:val="22"/>
          <w:lang w:val="sr-Cyrl-CS"/>
        </w:rPr>
      </w:pPr>
    </w:p>
    <w:p w:rsidR="00C4373E" w:rsidRDefault="00C4373E" w:rsidP="00053C39">
      <w:pPr>
        <w:jc w:val="both"/>
        <w:rPr>
          <w:rFonts w:ascii="Arial" w:hAnsi="Arial" w:cs="Arial"/>
          <w:b/>
          <w:bCs/>
          <w:iCs/>
          <w:sz w:val="22"/>
          <w:szCs w:val="22"/>
        </w:rPr>
      </w:pPr>
    </w:p>
    <w:p w:rsidR="00C4373E" w:rsidRDefault="00C4373E" w:rsidP="00053C39">
      <w:pPr>
        <w:jc w:val="both"/>
        <w:rPr>
          <w:rFonts w:ascii="Arial" w:hAnsi="Arial" w:cs="Arial"/>
          <w:b/>
          <w:bCs/>
          <w:iCs/>
          <w:sz w:val="22"/>
          <w:szCs w:val="22"/>
        </w:rPr>
      </w:pPr>
    </w:p>
    <w:p w:rsidR="00C4373E" w:rsidRDefault="00C4373E" w:rsidP="00053C39">
      <w:pPr>
        <w:jc w:val="both"/>
        <w:rPr>
          <w:rFonts w:ascii="Arial" w:hAnsi="Arial" w:cs="Arial"/>
          <w:b/>
          <w:bCs/>
          <w:iCs/>
          <w:sz w:val="22"/>
          <w:szCs w:val="22"/>
        </w:rPr>
      </w:pPr>
    </w:p>
    <w:p w:rsidR="00053C39" w:rsidRPr="00BD25EC" w:rsidRDefault="004029BF" w:rsidP="00053C39">
      <w:pPr>
        <w:jc w:val="both"/>
        <w:rPr>
          <w:rFonts w:ascii="Arial" w:hAnsi="Arial" w:cs="Arial"/>
          <w:sz w:val="22"/>
          <w:szCs w:val="22"/>
        </w:rPr>
      </w:pPr>
      <w:r w:rsidRPr="00BD25EC">
        <w:rPr>
          <w:rFonts w:ascii="Arial" w:hAnsi="Arial" w:cs="Arial"/>
          <w:b/>
          <w:bCs/>
          <w:iCs/>
          <w:sz w:val="22"/>
          <w:szCs w:val="22"/>
        </w:rPr>
        <w:t>10</w:t>
      </w:r>
      <w:r w:rsidR="00053C39" w:rsidRPr="00BD25EC">
        <w:rPr>
          <w:rFonts w:ascii="Arial" w:hAnsi="Arial" w:cs="Arial"/>
          <w:b/>
          <w:bCs/>
          <w:iCs/>
          <w:sz w:val="22"/>
          <w:szCs w:val="22"/>
        </w:rPr>
        <w:t>. НАЧИН И УСЛОВ</w:t>
      </w:r>
      <w:r w:rsidR="00053C39" w:rsidRPr="00BD25EC">
        <w:rPr>
          <w:rFonts w:ascii="Arial" w:hAnsi="Arial" w:cs="Arial"/>
          <w:b/>
          <w:bCs/>
          <w:iCs/>
          <w:sz w:val="22"/>
          <w:szCs w:val="22"/>
          <w:lang w:val="sr-Cyrl-CS"/>
        </w:rPr>
        <w:t>И</w:t>
      </w:r>
      <w:r w:rsidR="00053C39" w:rsidRPr="00BD25EC">
        <w:rPr>
          <w:rFonts w:ascii="Arial" w:hAnsi="Arial" w:cs="Arial"/>
          <w:b/>
          <w:bCs/>
          <w:iCs/>
          <w:sz w:val="22"/>
          <w:szCs w:val="22"/>
        </w:rPr>
        <w:t xml:space="preserve"> ПЛАЋАЊА, КАО И ДРУГЕ ОКОЛНОСТИ ОД КОЈИХ ЗАВИСИ ПРИХВАТЉИВОСТ  ПОНУДЕ</w:t>
      </w:r>
    </w:p>
    <w:p w:rsidR="00053C39" w:rsidRPr="00BD25EC" w:rsidRDefault="00053C39" w:rsidP="00053C39">
      <w:pPr>
        <w:jc w:val="both"/>
        <w:rPr>
          <w:rFonts w:ascii="Arial" w:hAnsi="Arial" w:cs="Arial"/>
          <w:sz w:val="22"/>
          <w:szCs w:val="22"/>
        </w:rPr>
      </w:pPr>
    </w:p>
    <w:p w:rsidR="00053C39" w:rsidRPr="00BD25EC" w:rsidRDefault="00053C39" w:rsidP="00053C39">
      <w:pPr>
        <w:jc w:val="both"/>
        <w:rPr>
          <w:rFonts w:ascii="Arial" w:hAnsi="Arial" w:cs="Arial"/>
          <w:iCs/>
          <w:sz w:val="22"/>
          <w:szCs w:val="22"/>
          <w:u w:val="single"/>
          <w:lang w:val="sr-Cyrl-CS"/>
        </w:rPr>
      </w:pPr>
      <w:r w:rsidRPr="00BD25EC">
        <w:rPr>
          <w:rFonts w:ascii="Arial" w:hAnsi="Arial" w:cs="Arial"/>
          <w:b/>
          <w:bCs/>
          <w:iCs/>
          <w:sz w:val="22"/>
          <w:szCs w:val="22"/>
        </w:rPr>
        <w:t>9.1</w:t>
      </w:r>
      <w:r w:rsidRPr="00BD25EC">
        <w:rPr>
          <w:rFonts w:ascii="Arial" w:hAnsi="Arial" w:cs="Arial"/>
          <w:b/>
          <w:bCs/>
          <w:iCs/>
          <w:sz w:val="22"/>
          <w:szCs w:val="22"/>
          <w:u w:val="single"/>
        </w:rPr>
        <w:t xml:space="preserve">. </w:t>
      </w:r>
      <w:r w:rsidRPr="00BD25EC">
        <w:rPr>
          <w:rFonts w:ascii="Arial" w:hAnsi="Arial" w:cs="Arial"/>
          <w:iCs/>
          <w:sz w:val="22"/>
          <w:szCs w:val="22"/>
          <w:u w:val="single"/>
        </w:rPr>
        <w:t>Захтеви у погледу начина, рока и услова плаћања.</w:t>
      </w:r>
    </w:p>
    <w:p w:rsidR="00251BFE" w:rsidRPr="00BD25EC" w:rsidRDefault="00251BFE" w:rsidP="00053C39">
      <w:pPr>
        <w:jc w:val="both"/>
        <w:rPr>
          <w:rFonts w:ascii="Arial" w:hAnsi="Arial" w:cs="Arial"/>
          <w:iCs/>
          <w:sz w:val="22"/>
          <w:szCs w:val="22"/>
          <w:u w:val="single"/>
          <w:lang w:val="sr-Cyrl-CS"/>
        </w:rPr>
      </w:pPr>
    </w:p>
    <w:p w:rsidR="00D56830" w:rsidRPr="00BD25EC" w:rsidRDefault="00D56830" w:rsidP="00D56830">
      <w:pPr>
        <w:spacing w:line="240" w:lineRule="auto"/>
        <w:jc w:val="both"/>
        <w:rPr>
          <w:rFonts w:ascii="Arial" w:hAnsi="Arial" w:cs="Arial"/>
          <w:sz w:val="22"/>
          <w:szCs w:val="22"/>
        </w:rPr>
      </w:pPr>
      <w:r w:rsidRPr="00BD25EC">
        <w:rPr>
          <w:rFonts w:ascii="Arial" w:hAnsi="Arial" w:cs="Arial"/>
          <w:sz w:val="22"/>
          <w:szCs w:val="22"/>
        </w:rPr>
        <w:t xml:space="preserve">Рок плаћања не може бити краћи од 15 дана, ни дужи од 45 дана од дана пријемa рачуна/фактуре. </w:t>
      </w:r>
    </w:p>
    <w:p w:rsidR="00053C39" w:rsidRPr="00BD25EC" w:rsidRDefault="006702A3" w:rsidP="00053C39">
      <w:pPr>
        <w:jc w:val="both"/>
        <w:rPr>
          <w:rFonts w:ascii="Arial" w:hAnsi="Arial" w:cs="Arial"/>
          <w:sz w:val="22"/>
          <w:szCs w:val="22"/>
        </w:rPr>
      </w:pPr>
      <w:r w:rsidRPr="00BD25EC">
        <w:rPr>
          <w:rFonts w:ascii="Arial" w:hAnsi="Arial" w:cs="Arial"/>
          <w:iCs/>
          <w:sz w:val="22"/>
          <w:szCs w:val="22"/>
        </w:rPr>
        <w:t>Цена услуга је фиксна, у динарском износу и не може се мењати у току трајања уговора</w:t>
      </w:r>
      <w:r w:rsidR="00F122D7" w:rsidRPr="00BD25EC">
        <w:rPr>
          <w:rFonts w:ascii="Arial" w:hAnsi="Arial" w:cs="Arial"/>
          <w:iCs/>
          <w:sz w:val="22"/>
          <w:szCs w:val="22"/>
        </w:rPr>
        <w:t>Плаћање ће се</w:t>
      </w:r>
      <w:r w:rsidR="00053C39" w:rsidRPr="00BD25EC">
        <w:rPr>
          <w:rFonts w:ascii="Arial" w:hAnsi="Arial" w:cs="Arial"/>
          <w:iCs/>
          <w:sz w:val="22"/>
          <w:szCs w:val="22"/>
        </w:rPr>
        <w:t xml:space="preserve"> врши</w:t>
      </w:r>
      <w:r w:rsidR="00F122D7" w:rsidRPr="00BD25EC">
        <w:rPr>
          <w:rFonts w:ascii="Arial" w:hAnsi="Arial" w:cs="Arial"/>
          <w:iCs/>
          <w:sz w:val="22"/>
          <w:szCs w:val="22"/>
        </w:rPr>
        <w:t>ти месечно</w:t>
      </w:r>
      <w:r w:rsidR="00053C39" w:rsidRPr="00BD25EC">
        <w:rPr>
          <w:rFonts w:ascii="Arial" w:hAnsi="Arial" w:cs="Arial"/>
          <w:iCs/>
          <w:sz w:val="22"/>
          <w:szCs w:val="22"/>
        </w:rPr>
        <w:t xml:space="preserve"> уплатом на рачун понуђача.</w:t>
      </w:r>
    </w:p>
    <w:p w:rsidR="00053C39" w:rsidRPr="00BD25EC" w:rsidRDefault="00053C39" w:rsidP="00053C39">
      <w:pPr>
        <w:jc w:val="both"/>
        <w:rPr>
          <w:rFonts w:ascii="Arial" w:hAnsi="Arial" w:cs="Arial"/>
          <w:b/>
          <w:bCs/>
          <w:iCs/>
          <w:sz w:val="22"/>
          <w:szCs w:val="22"/>
        </w:rPr>
      </w:pPr>
      <w:r w:rsidRPr="00BD25EC">
        <w:rPr>
          <w:rFonts w:ascii="Arial" w:hAnsi="Arial" w:cs="Arial"/>
          <w:iCs/>
          <w:sz w:val="22"/>
          <w:szCs w:val="22"/>
        </w:rPr>
        <w:t>Понуђачу није дозвољено да захтева аванс.</w:t>
      </w:r>
    </w:p>
    <w:p w:rsidR="00053C39" w:rsidRPr="00BD25EC" w:rsidRDefault="00053C39" w:rsidP="00053C39">
      <w:pPr>
        <w:jc w:val="both"/>
        <w:rPr>
          <w:rFonts w:ascii="Arial" w:hAnsi="Arial" w:cs="Arial"/>
          <w:sz w:val="22"/>
          <w:szCs w:val="22"/>
        </w:rPr>
      </w:pPr>
    </w:p>
    <w:p w:rsidR="00053C39" w:rsidRPr="00BD25EC" w:rsidRDefault="00BC3031" w:rsidP="00053C39">
      <w:pPr>
        <w:jc w:val="both"/>
        <w:rPr>
          <w:rFonts w:ascii="Arial" w:hAnsi="Arial" w:cs="Arial"/>
          <w:iCs/>
          <w:sz w:val="22"/>
          <w:szCs w:val="22"/>
          <w:u w:val="single"/>
        </w:rPr>
      </w:pPr>
      <w:r w:rsidRPr="00BD25EC">
        <w:rPr>
          <w:rFonts w:ascii="Arial" w:hAnsi="Arial" w:cs="Arial"/>
          <w:b/>
          <w:bCs/>
          <w:iCs/>
          <w:sz w:val="22"/>
          <w:szCs w:val="22"/>
          <w:u w:val="single"/>
        </w:rPr>
        <w:t>9.</w:t>
      </w:r>
      <w:r w:rsidR="00F122D7" w:rsidRPr="00BD25EC">
        <w:rPr>
          <w:rFonts w:ascii="Arial" w:hAnsi="Arial" w:cs="Arial"/>
          <w:b/>
          <w:bCs/>
          <w:iCs/>
          <w:sz w:val="22"/>
          <w:szCs w:val="22"/>
          <w:u w:val="single"/>
        </w:rPr>
        <w:t>2</w:t>
      </w:r>
      <w:r w:rsidR="00053C39" w:rsidRPr="00BD25EC">
        <w:rPr>
          <w:rFonts w:ascii="Arial" w:hAnsi="Arial" w:cs="Arial"/>
          <w:b/>
          <w:bCs/>
          <w:iCs/>
          <w:sz w:val="22"/>
          <w:szCs w:val="22"/>
          <w:u w:val="single"/>
        </w:rPr>
        <w:t xml:space="preserve">. </w:t>
      </w:r>
      <w:r w:rsidR="00053C39" w:rsidRPr="00BD25EC">
        <w:rPr>
          <w:rFonts w:ascii="Arial" w:hAnsi="Arial" w:cs="Arial"/>
          <w:iCs/>
          <w:sz w:val="22"/>
          <w:szCs w:val="22"/>
          <w:u w:val="single"/>
        </w:rPr>
        <w:t>Захтев у погледу рока важења понуде</w:t>
      </w:r>
    </w:p>
    <w:p w:rsidR="00053C39" w:rsidRPr="00BD25EC" w:rsidRDefault="00053C39" w:rsidP="00053C39">
      <w:pPr>
        <w:jc w:val="both"/>
        <w:rPr>
          <w:rFonts w:ascii="Arial" w:hAnsi="Arial" w:cs="Arial"/>
          <w:iCs/>
          <w:sz w:val="22"/>
          <w:szCs w:val="22"/>
        </w:rPr>
      </w:pPr>
      <w:r w:rsidRPr="00BD25EC">
        <w:rPr>
          <w:rFonts w:ascii="Arial" w:hAnsi="Arial" w:cs="Arial"/>
          <w:iCs/>
          <w:sz w:val="22"/>
          <w:szCs w:val="22"/>
        </w:rPr>
        <w:t>Рок важења понуде</w:t>
      </w:r>
      <w:r w:rsidR="00F122D7" w:rsidRPr="00BD25EC">
        <w:rPr>
          <w:rFonts w:ascii="Arial" w:hAnsi="Arial" w:cs="Arial"/>
          <w:iCs/>
          <w:sz w:val="22"/>
          <w:szCs w:val="22"/>
        </w:rPr>
        <w:t>не може бити краћи од</w:t>
      </w:r>
      <w:r w:rsidR="00EE10A0" w:rsidRPr="00BD25EC">
        <w:rPr>
          <w:rFonts w:ascii="Arial" w:hAnsi="Arial" w:cs="Arial"/>
          <w:iCs/>
          <w:sz w:val="22"/>
          <w:szCs w:val="22"/>
          <w:lang w:val="sr-Cyrl-CS"/>
        </w:rPr>
        <w:t>3</w:t>
      </w:r>
      <w:r w:rsidR="001B7FCC" w:rsidRPr="00BD25EC">
        <w:rPr>
          <w:rFonts w:ascii="Arial" w:hAnsi="Arial" w:cs="Arial"/>
          <w:iCs/>
          <w:sz w:val="22"/>
          <w:szCs w:val="22"/>
          <w:lang w:val="sr-Cyrl-CS"/>
        </w:rPr>
        <w:t xml:space="preserve">0 </w:t>
      </w:r>
      <w:r w:rsidR="000535A9" w:rsidRPr="00BD25EC">
        <w:rPr>
          <w:rFonts w:ascii="Arial" w:hAnsi="Arial" w:cs="Arial"/>
          <w:iCs/>
          <w:sz w:val="22"/>
          <w:szCs w:val="22"/>
          <w:lang w:val="sr-Cyrl-CS"/>
        </w:rPr>
        <w:t xml:space="preserve">дана </w:t>
      </w:r>
      <w:r w:rsidRPr="00BD25EC">
        <w:rPr>
          <w:rFonts w:ascii="Arial" w:hAnsi="Arial" w:cs="Arial"/>
          <w:iCs/>
          <w:sz w:val="22"/>
          <w:szCs w:val="22"/>
        </w:rPr>
        <w:t>од дана отварања понуда.</w:t>
      </w:r>
    </w:p>
    <w:p w:rsidR="00053C39" w:rsidRPr="00BD25EC" w:rsidRDefault="00053C39" w:rsidP="00053C39">
      <w:pPr>
        <w:jc w:val="both"/>
        <w:rPr>
          <w:rFonts w:ascii="Arial" w:hAnsi="Arial" w:cs="Arial"/>
          <w:iCs/>
          <w:sz w:val="22"/>
          <w:szCs w:val="22"/>
        </w:rPr>
      </w:pPr>
      <w:r w:rsidRPr="00BD25EC">
        <w:rPr>
          <w:rFonts w:ascii="Arial" w:hAnsi="Arial" w:cs="Arial"/>
          <w:iCs/>
          <w:sz w:val="22"/>
          <w:szCs w:val="22"/>
        </w:rPr>
        <w:lastRenderedPageBreak/>
        <w:t>У случају истека рока важења понуде, наручилац је дужан да у писаном облику затражи од понуђача продужење рока важења понуде.</w:t>
      </w:r>
    </w:p>
    <w:p w:rsidR="00053C39" w:rsidRPr="00BD25EC" w:rsidRDefault="00053C39" w:rsidP="00053C39">
      <w:pPr>
        <w:jc w:val="both"/>
        <w:rPr>
          <w:rFonts w:ascii="Arial" w:hAnsi="Arial" w:cs="Arial"/>
          <w:b/>
          <w:bCs/>
          <w:iCs/>
          <w:sz w:val="22"/>
          <w:szCs w:val="22"/>
        </w:rPr>
      </w:pPr>
      <w:r w:rsidRPr="00BD25EC">
        <w:rPr>
          <w:rFonts w:ascii="Arial" w:hAnsi="Arial" w:cs="Arial"/>
          <w:iCs/>
          <w:sz w:val="22"/>
          <w:szCs w:val="22"/>
        </w:rPr>
        <w:t>Понуђач који прихвати захтев за продужење рока важења понуде на може мењати понуду.</w:t>
      </w:r>
    </w:p>
    <w:p w:rsidR="00053C39" w:rsidRPr="00BD25EC" w:rsidRDefault="00053C39" w:rsidP="00053C39">
      <w:pPr>
        <w:jc w:val="both"/>
        <w:rPr>
          <w:rFonts w:ascii="Arial" w:hAnsi="Arial" w:cs="Arial"/>
          <w:b/>
          <w:bCs/>
          <w:iCs/>
          <w:sz w:val="22"/>
          <w:szCs w:val="22"/>
        </w:rPr>
      </w:pPr>
    </w:p>
    <w:p w:rsidR="00053C39" w:rsidRPr="00BD25EC" w:rsidRDefault="00053C39" w:rsidP="00053C39">
      <w:pPr>
        <w:jc w:val="both"/>
        <w:rPr>
          <w:rFonts w:ascii="Arial" w:hAnsi="Arial" w:cs="Arial"/>
          <w:b/>
          <w:bCs/>
          <w:iCs/>
          <w:sz w:val="22"/>
          <w:szCs w:val="22"/>
        </w:rPr>
      </w:pPr>
    </w:p>
    <w:p w:rsidR="00053C39" w:rsidRPr="00BD25EC" w:rsidRDefault="00053C39" w:rsidP="00053C39">
      <w:pPr>
        <w:jc w:val="both"/>
        <w:rPr>
          <w:rFonts w:ascii="Arial" w:hAnsi="Arial" w:cs="Arial"/>
          <w:b/>
          <w:bCs/>
          <w:iCs/>
          <w:sz w:val="22"/>
          <w:szCs w:val="22"/>
        </w:rPr>
      </w:pPr>
      <w:r w:rsidRPr="00BD25EC">
        <w:rPr>
          <w:rFonts w:ascii="Arial" w:hAnsi="Arial" w:cs="Arial"/>
          <w:b/>
          <w:bCs/>
          <w:iCs/>
          <w:sz w:val="22"/>
          <w:szCs w:val="22"/>
        </w:rPr>
        <w:t>1</w:t>
      </w:r>
      <w:r w:rsidR="004029BF" w:rsidRPr="00BD25EC">
        <w:rPr>
          <w:rFonts w:ascii="Arial" w:hAnsi="Arial" w:cs="Arial"/>
          <w:b/>
          <w:bCs/>
          <w:iCs/>
          <w:sz w:val="22"/>
          <w:szCs w:val="22"/>
        </w:rPr>
        <w:t>1</w:t>
      </w:r>
      <w:r w:rsidRPr="00BD25EC">
        <w:rPr>
          <w:rFonts w:ascii="Arial" w:hAnsi="Arial" w:cs="Arial"/>
          <w:b/>
          <w:bCs/>
          <w:iCs/>
          <w:sz w:val="22"/>
          <w:szCs w:val="22"/>
        </w:rPr>
        <w:t>. ВАЛУТА И НАЧИН НА КОЈИ МОРА ДА БУДЕ НАВЕДЕНА И ИЗРАЖЕНА ЦЕНА У ПОНУДИ</w:t>
      </w:r>
    </w:p>
    <w:p w:rsidR="00053C39" w:rsidRPr="00BD25EC" w:rsidRDefault="00053C39" w:rsidP="00053C39">
      <w:pPr>
        <w:jc w:val="both"/>
        <w:rPr>
          <w:rFonts w:ascii="Arial" w:hAnsi="Arial" w:cs="Arial"/>
          <w:b/>
          <w:bCs/>
          <w:iCs/>
          <w:sz w:val="22"/>
          <w:szCs w:val="22"/>
        </w:rPr>
      </w:pPr>
    </w:p>
    <w:p w:rsidR="00053C39" w:rsidRPr="00BD25EC" w:rsidRDefault="00053C39" w:rsidP="00053C39">
      <w:pPr>
        <w:jc w:val="both"/>
        <w:rPr>
          <w:rFonts w:ascii="Arial" w:hAnsi="Arial" w:cs="Arial"/>
          <w:iCs/>
          <w:sz w:val="22"/>
          <w:szCs w:val="22"/>
        </w:rPr>
      </w:pPr>
      <w:r w:rsidRPr="00BD25EC">
        <w:rPr>
          <w:rFonts w:ascii="Arial" w:hAnsi="Arial" w:cs="Arial"/>
          <w:iCs/>
          <w:sz w:val="22"/>
          <w:szCs w:val="22"/>
        </w:rPr>
        <w:t xml:space="preserve">Цена мора бити исказана у динарима, са и </w:t>
      </w:r>
      <w:r w:rsidRPr="00BD25EC">
        <w:rPr>
          <w:rFonts w:ascii="Arial" w:hAnsi="Arial" w:cs="Arial"/>
          <w:iCs/>
          <w:color w:val="00000A"/>
          <w:sz w:val="22"/>
          <w:szCs w:val="22"/>
        </w:rPr>
        <w:t>без пореза на додату вредност,</w:t>
      </w:r>
      <w:r w:rsidRPr="00BD25EC">
        <w:rPr>
          <w:rFonts w:ascii="Arial" w:hAnsi="Arial" w:cs="Arial"/>
          <w:sz w:val="22"/>
          <w:szCs w:val="22"/>
        </w:rPr>
        <w:t>са урачунатим свим трошковима које понуђач има у реализацији предметне јавне набавке</w:t>
      </w:r>
      <w:r w:rsidRPr="00BD25EC">
        <w:rPr>
          <w:rFonts w:ascii="Arial" w:hAnsi="Arial" w:cs="Arial"/>
          <w:color w:val="auto"/>
          <w:sz w:val="22"/>
          <w:szCs w:val="22"/>
        </w:rPr>
        <w:t xml:space="preserve">, с тим да ће се за </w:t>
      </w:r>
      <w:r w:rsidRPr="00BD25EC">
        <w:rPr>
          <w:rFonts w:ascii="Arial" w:hAnsi="Arial" w:cs="Arial"/>
          <w:sz w:val="22"/>
          <w:szCs w:val="22"/>
        </w:rPr>
        <w:t>оцену понуде узимати у обзир цена без пореза на додату вредност.</w:t>
      </w:r>
    </w:p>
    <w:p w:rsidR="00053C39" w:rsidRPr="00BD25EC" w:rsidRDefault="00053C39" w:rsidP="00053C39">
      <w:pPr>
        <w:jc w:val="both"/>
        <w:rPr>
          <w:rFonts w:ascii="Arial" w:hAnsi="Arial" w:cs="Arial"/>
          <w:sz w:val="22"/>
          <w:szCs w:val="22"/>
        </w:rPr>
      </w:pPr>
      <w:r w:rsidRPr="00BD25EC">
        <w:rPr>
          <w:rFonts w:ascii="Arial" w:hAnsi="Arial" w:cs="Arial"/>
          <w:iCs/>
          <w:sz w:val="22"/>
          <w:szCs w:val="22"/>
        </w:rPr>
        <w:t>Цена је фиксна и не може се мењати</w:t>
      </w:r>
      <w:r w:rsidR="00B675A5" w:rsidRPr="00BD25EC">
        <w:rPr>
          <w:rFonts w:ascii="Arial" w:hAnsi="Arial" w:cs="Arial"/>
          <w:iCs/>
          <w:sz w:val="22"/>
          <w:szCs w:val="22"/>
        </w:rPr>
        <w:t>, у року важења понуде коју понуди понуђач,а што је предмет бодовања</w:t>
      </w:r>
      <w:r w:rsidRPr="00BD25EC">
        <w:rPr>
          <w:rFonts w:ascii="Arial" w:hAnsi="Arial" w:cs="Arial"/>
          <w:iCs/>
          <w:sz w:val="22"/>
          <w:szCs w:val="22"/>
        </w:rPr>
        <w:t>.</w:t>
      </w:r>
    </w:p>
    <w:p w:rsidR="00053C39" w:rsidRPr="00BD25EC" w:rsidRDefault="00053C39" w:rsidP="00053C39">
      <w:pPr>
        <w:jc w:val="both"/>
        <w:rPr>
          <w:rFonts w:ascii="Arial" w:hAnsi="Arial" w:cs="Arial"/>
          <w:sz w:val="22"/>
          <w:szCs w:val="22"/>
        </w:rPr>
      </w:pPr>
      <w:r w:rsidRPr="00BD25EC">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4029BF" w:rsidRPr="00BD25EC" w:rsidRDefault="004029BF" w:rsidP="00053C39">
      <w:pPr>
        <w:jc w:val="both"/>
        <w:rPr>
          <w:rFonts w:ascii="Arial" w:hAnsi="Arial" w:cs="Arial"/>
          <w:sz w:val="22"/>
          <w:szCs w:val="22"/>
        </w:rPr>
      </w:pPr>
    </w:p>
    <w:p w:rsidR="004029BF" w:rsidRPr="00BD25EC" w:rsidRDefault="004029BF" w:rsidP="004029BF">
      <w:pPr>
        <w:jc w:val="both"/>
        <w:rPr>
          <w:rFonts w:ascii="Arial" w:hAnsi="Arial" w:cs="Arial"/>
          <w:b/>
          <w:i/>
          <w:iCs/>
          <w:color w:val="auto"/>
          <w:sz w:val="22"/>
          <w:szCs w:val="22"/>
        </w:rPr>
      </w:pPr>
      <w:r w:rsidRPr="00BD25EC">
        <w:rPr>
          <w:rFonts w:ascii="Arial" w:hAnsi="Arial" w:cs="Arial"/>
          <w:b/>
          <w:i/>
          <w:iCs/>
          <w:color w:val="auto"/>
          <w:sz w:val="22"/>
          <w:szCs w:val="22"/>
        </w:rPr>
        <w:t xml:space="preserve">12.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029BF" w:rsidRPr="00BD25EC" w:rsidRDefault="004029BF" w:rsidP="004029BF">
      <w:pPr>
        <w:jc w:val="both"/>
        <w:rPr>
          <w:rFonts w:ascii="Arial" w:hAnsi="Arial" w:cs="Arial"/>
          <w:b/>
          <w:i/>
          <w:iCs/>
          <w:color w:val="auto"/>
          <w:sz w:val="22"/>
          <w:szCs w:val="22"/>
        </w:rPr>
      </w:pPr>
    </w:p>
    <w:p w:rsidR="004029BF" w:rsidRPr="00BD25EC" w:rsidRDefault="004029BF" w:rsidP="004029BF">
      <w:pPr>
        <w:jc w:val="both"/>
        <w:rPr>
          <w:rFonts w:ascii="Arial" w:eastAsia="TimesNewRomanPSMT" w:hAnsi="Arial" w:cs="Arial"/>
          <w:bCs/>
          <w:iCs/>
          <w:color w:val="auto"/>
          <w:sz w:val="22"/>
          <w:szCs w:val="22"/>
        </w:rPr>
      </w:pPr>
      <w:r w:rsidRPr="00BD25EC">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 и привреде.</w:t>
      </w:r>
    </w:p>
    <w:p w:rsidR="004029BF" w:rsidRPr="00BD25EC" w:rsidRDefault="004029BF" w:rsidP="004029BF">
      <w:pPr>
        <w:jc w:val="both"/>
        <w:rPr>
          <w:rFonts w:ascii="Arial" w:eastAsia="TimesNewRomanPSMT" w:hAnsi="Arial" w:cs="Arial"/>
          <w:bCs/>
          <w:iCs/>
          <w:color w:val="auto"/>
          <w:sz w:val="22"/>
          <w:szCs w:val="22"/>
        </w:rPr>
      </w:pPr>
      <w:r w:rsidRPr="00BD25EC">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4029BF" w:rsidRPr="00BD25EC" w:rsidRDefault="004029BF" w:rsidP="004029BF">
      <w:pPr>
        <w:jc w:val="both"/>
        <w:rPr>
          <w:rFonts w:ascii="Arial" w:hAnsi="Arial" w:cs="Arial"/>
          <w:b/>
          <w:i/>
          <w:iCs/>
          <w:color w:val="auto"/>
          <w:sz w:val="22"/>
          <w:szCs w:val="22"/>
        </w:rPr>
      </w:pPr>
      <w:r w:rsidRPr="00BD25EC">
        <w:rPr>
          <w:rFonts w:ascii="Arial" w:eastAsia="TimesNewRomanPSMT" w:hAnsi="Arial" w:cs="Arial"/>
          <w:bCs/>
          <w:iCs/>
          <w:color w:val="auto"/>
          <w:sz w:val="22"/>
          <w:szCs w:val="22"/>
        </w:rPr>
        <w:t>Подаци о заштити при запошљавању и условима рада се могу добити у Министарству рада, запошљавања и социјалне политике.</w:t>
      </w:r>
    </w:p>
    <w:p w:rsidR="004029BF" w:rsidRPr="00BD25EC" w:rsidRDefault="004029BF" w:rsidP="004029BF">
      <w:pPr>
        <w:jc w:val="both"/>
        <w:rPr>
          <w:rFonts w:ascii="Arial" w:hAnsi="Arial" w:cs="Arial"/>
          <w:b/>
          <w:i/>
          <w:iCs/>
          <w:color w:val="auto"/>
          <w:sz w:val="22"/>
          <w:szCs w:val="22"/>
        </w:rPr>
      </w:pPr>
    </w:p>
    <w:p w:rsidR="00053C39" w:rsidRPr="00BD25EC" w:rsidRDefault="00053C39" w:rsidP="00053C39">
      <w:pPr>
        <w:jc w:val="both"/>
        <w:rPr>
          <w:rFonts w:ascii="Arial" w:eastAsia="TimesNewRomanPSMT" w:hAnsi="Arial" w:cs="Arial"/>
          <w:b/>
          <w:bCs/>
          <w:iCs/>
          <w:color w:val="FF0000"/>
          <w:sz w:val="22"/>
          <w:szCs w:val="22"/>
          <w:u w:val="single"/>
        </w:rPr>
      </w:pPr>
    </w:p>
    <w:p w:rsidR="00053C39" w:rsidRPr="00BD25EC" w:rsidRDefault="00485DC9" w:rsidP="00053C39">
      <w:pPr>
        <w:jc w:val="both"/>
        <w:rPr>
          <w:rFonts w:ascii="Arial" w:hAnsi="Arial" w:cs="Arial"/>
          <w:sz w:val="22"/>
          <w:szCs w:val="22"/>
        </w:rPr>
      </w:pPr>
      <w:r w:rsidRPr="00BD25EC">
        <w:rPr>
          <w:rFonts w:ascii="Arial" w:hAnsi="Arial" w:cs="Arial"/>
          <w:b/>
          <w:bCs/>
          <w:sz w:val="22"/>
          <w:szCs w:val="22"/>
        </w:rPr>
        <w:t>1</w:t>
      </w:r>
      <w:r w:rsidR="004029BF" w:rsidRPr="00BD25EC">
        <w:rPr>
          <w:rFonts w:ascii="Arial" w:hAnsi="Arial" w:cs="Arial"/>
          <w:b/>
          <w:bCs/>
          <w:sz w:val="22"/>
          <w:szCs w:val="22"/>
        </w:rPr>
        <w:t>3</w:t>
      </w:r>
      <w:r w:rsidR="00053C39" w:rsidRPr="00BD25EC">
        <w:rPr>
          <w:rFonts w:ascii="Arial" w:hAnsi="Arial" w:cs="Arial"/>
          <w:b/>
          <w:bCs/>
          <w:sz w:val="22"/>
          <w:szCs w:val="22"/>
        </w:rPr>
        <w:t xml:space="preserve">. ЗАШТИТА ПОВЕРЉИВОСТИ ПОДАТАКА КОЈЕ НАРУЧИЛАЦ СТАВЉА ПОНУЂАЧИМА НА РАСПОЛАГАЊЕ, УКЉУЧУЈУЋИ И ЊИХОВЕ ПОДИЗВОЂАЧЕ </w:t>
      </w:r>
    </w:p>
    <w:p w:rsidR="00053C39" w:rsidRPr="00BD25EC" w:rsidRDefault="00053C39" w:rsidP="00053C39">
      <w:pPr>
        <w:spacing w:before="120" w:after="120"/>
        <w:jc w:val="both"/>
        <w:rPr>
          <w:rFonts w:ascii="Arial" w:hAnsi="Arial" w:cs="Arial"/>
          <w:b/>
          <w:sz w:val="22"/>
          <w:szCs w:val="22"/>
        </w:rPr>
      </w:pPr>
      <w:r w:rsidRPr="00BD25EC">
        <w:rPr>
          <w:rFonts w:ascii="Arial" w:hAnsi="Arial" w:cs="Arial"/>
          <w:sz w:val="22"/>
          <w:szCs w:val="22"/>
        </w:rPr>
        <w:t>Предметна набавка не садржи поверљиве информације које наручилац ставља на располагање.</w:t>
      </w:r>
    </w:p>
    <w:p w:rsidR="00053C39" w:rsidRPr="00BD25EC" w:rsidRDefault="00053C39" w:rsidP="00053C39">
      <w:pPr>
        <w:jc w:val="both"/>
        <w:rPr>
          <w:rFonts w:ascii="Arial" w:hAnsi="Arial" w:cs="Arial"/>
          <w:color w:val="FF0000"/>
          <w:sz w:val="22"/>
          <w:szCs w:val="22"/>
        </w:rPr>
      </w:pPr>
    </w:p>
    <w:p w:rsidR="00053C39" w:rsidRPr="00BD25EC" w:rsidRDefault="005E5DC3" w:rsidP="00053C39">
      <w:pPr>
        <w:jc w:val="both"/>
        <w:rPr>
          <w:rFonts w:ascii="Arial" w:hAnsi="Arial" w:cs="Arial"/>
          <w:b/>
          <w:bCs/>
          <w:sz w:val="22"/>
          <w:szCs w:val="22"/>
        </w:rPr>
      </w:pPr>
      <w:r w:rsidRPr="00BD25EC">
        <w:rPr>
          <w:rFonts w:ascii="Arial" w:hAnsi="Arial" w:cs="Arial"/>
          <w:b/>
          <w:bCs/>
          <w:sz w:val="22"/>
          <w:szCs w:val="22"/>
        </w:rPr>
        <w:t>1</w:t>
      </w:r>
      <w:r w:rsidR="004029BF" w:rsidRPr="00BD25EC">
        <w:rPr>
          <w:rFonts w:ascii="Arial" w:hAnsi="Arial" w:cs="Arial"/>
          <w:b/>
          <w:bCs/>
          <w:sz w:val="22"/>
          <w:szCs w:val="22"/>
        </w:rPr>
        <w:t>4</w:t>
      </w:r>
      <w:r w:rsidR="00053C39" w:rsidRPr="00BD25EC">
        <w:rPr>
          <w:rFonts w:ascii="Arial" w:hAnsi="Arial" w:cs="Arial"/>
          <w:b/>
          <w:bCs/>
          <w:sz w:val="22"/>
          <w:szCs w:val="22"/>
        </w:rPr>
        <w:t>. ДОДАТНЕ ИНФОРМАЦИЈЕ ИЛИ ПОЈАШЊЕЊА У ВЕЗИ СА ПРИПРЕМАЊЕМ ПОНУДЕ</w:t>
      </w:r>
    </w:p>
    <w:p w:rsidR="004029BF" w:rsidRPr="00BD25EC" w:rsidRDefault="004029BF" w:rsidP="004029BF">
      <w:pPr>
        <w:spacing w:before="120"/>
        <w:jc w:val="both"/>
        <w:rPr>
          <w:rFonts w:ascii="Arial" w:hAnsi="Arial" w:cs="Arial"/>
          <w:sz w:val="22"/>
          <w:szCs w:val="22"/>
        </w:rPr>
      </w:pPr>
      <w:r w:rsidRPr="00BD25EC">
        <w:rPr>
          <w:rFonts w:ascii="Arial" w:hAnsi="Arial" w:cs="Arial"/>
          <w:sz w:val="22"/>
          <w:szCs w:val="22"/>
        </w:rPr>
        <w:t xml:space="preserve">Заинтересовано лице може, у писаном </w:t>
      </w:r>
      <w:r w:rsidRPr="00BD25EC">
        <w:rPr>
          <w:rFonts w:ascii="Arial" w:hAnsi="Arial" w:cs="Arial"/>
          <w:color w:val="auto"/>
          <w:sz w:val="22"/>
          <w:szCs w:val="22"/>
        </w:rPr>
        <w:t>облику путем поште</w:t>
      </w:r>
      <w:r w:rsidRPr="00BD25EC">
        <w:rPr>
          <w:rFonts w:ascii="Arial" w:hAnsi="Arial" w:cs="Arial"/>
          <w:color w:val="auto"/>
          <w:sz w:val="22"/>
          <w:szCs w:val="22"/>
          <w:lang w:val="sr-Cyrl-CS"/>
        </w:rPr>
        <w:t xml:space="preserve"> на адресу наручиоца</w:t>
      </w:r>
      <w:r w:rsidRPr="00BD25EC">
        <w:rPr>
          <w:rFonts w:ascii="Arial" w:hAnsi="Arial" w:cs="Arial"/>
          <w:color w:val="auto"/>
          <w:sz w:val="22"/>
          <w:szCs w:val="22"/>
        </w:rPr>
        <w:t>, електронске поште</w:t>
      </w:r>
      <w:r w:rsidRPr="00BD25EC">
        <w:rPr>
          <w:rFonts w:ascii="Arial" w:hAnsi="Arial" w:cs="Arial"/>
          <w:color w:val="auto"/>
          <w:sz w:val="22"/>
          <w:szCs w:val="22"/>
          <w:lang w:val="sr-Cyrl-CS"/>
        </w:rPr>
        <w:t xml:space="preserve"> на </w:t>
      </w:r>
      <w:r w:rsidRPr="00BD25EC">
        <w:rPr>
          <w:rFonts w:ascii="Arial" w:hAnsi="Arial" w:cs="Arial"/>
          <w:iCs/>
          <w:color w:val="auto"/>
          <w:sz w:val="22"/>
          <w:szCs w:val="22"/>
        </w:rPr>
        <w:t>e</w:t>
      </w:r>
      <w:r w:rsidRPr="00BD25EC">
        <w:rPr>
          <w:rFonts w:ascii="Arial" w:hAnsi="Arial" w:cs="Arial"/>
          <w:iCs/>
          <w:color w:val="auto"/>
          <w:sz w:val="22"/>
          <w:szCs w:val="22"/>
          <w:lang w:val="ru-RU"/>
        </w:rPr>
        <w:t>-</w:t>
      </w:r>
      <w:r w:rsidRPr="00BD25EC">
        <w:rPr>
          <w:rFonts w:ascii="Arial" w:hAnsi="Arial" w:cs="Arial"/>
          <w:iCs/>
          <w:color w:val="auto"/>
          <w:sz w:val="22"/>
          <w:szCs w:val="22"/>
        </w:rPr>
        <w:t xml:space="preserve">mail: </w:t>
      </w:r>
      <w:hyperlink r:id="rId15" w:history="1">
        <w:r w:rsidR="00A04716" w:rsidRPr="00A04716">
          <w:rPr>
            <w:rStyle w:val="Hyperlink"/>
            <w:rFonts w:ascii="Arial" w:hAnsi="Arial" w:cs="Arial"/>
            <w:sz w:val="22"/>
            <w:szCs w:val="22"/>
          </w:rPr>
          <w:t>branko.bosiljcic</w:t>
        </w:r>
        <w:r w:rsidR="00A04716" w:rsidRPr="00A04716">
          <w:rPr>
            <w:rStyle w:val="Hyperlink"/>
            <w:rFonts w:ascii="Arial" w:hAnsi="Arial" w:cs="Arial"/>
            <w:sz w:val="22"/>
            <w:szCs w:val="22"/>
            <w:lang w:val="ru-RU"/>
          </w:rPr>
          <w:t>@</w:t>
        </w:r>
        <w:r w:rsidR="00A04716" w:rsidRPr="00A04716">
          <w:rPr>
            <w:rStyle w:val="Hyperlink"/>
            <w:rFonts w:ascii="Arial" w:hAnsi="Arial" w:cs="Arial"/>
            <w:sz w:val="22"/>
            <w:szCs w:val="22"/>
          </w:rPr>
          <w:t>gmail.com</w:t>
        </w:r>
      </w:hyperlink>
      <w:r w:rsidRPr="00BD25EC">
        <w:rPr>
          <w:rFonts w:ascii="Arial" w:hAnsi="Arial" w:cs="Arial"/>
          <w:color w:val="auto"/>
          <w:sz w:val="22"/>
          <w:szCs w:val="22"/>
        </w:rPr>
        <w:t>или факсом</w:t>
      </w:r>
      <w:r w:rsidRPr="00BD25EC">
        <w:rPr>
          <w:rFonts w:ascii="Arial" w:hAnsi="Arial" w:cs="Arial"/>
          <w:color w:val="auto"/>
          <w:sz w:val="22"/>
          <w:szCs w:val="22"/>
          <w:lang w:val="sr-Cyrl-CS"/>
        </w:rPr>
        <w:t xml:space="preserve"> на број 011/</w:t>
      </w:r>
      <w:r w:rsidRPr="00BD25EC">
        <w:rPr>
          <w:rFonts w:ascii="Arial" w:hAnsi="Arial" w:cs="Arial"/>
          <w:color w:val="auto"/>
          <w:sz w:val="22"/>
          <w:szCs w:val="22"/>
        </w:rPr>
        <w:t>2187-533</w:t>
      </w:r>
      <w:r w:rsidRPr="00BD25EC">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4029BF" w:rsidRPr="00BD25EC" w:rsidRDefault="004029BF" w:rsidP="004029BF">
      <w:pPr>
        <w:spacing w:before="120"/>
        <w:jc w:val="both"/>
        <w:rPr>
          <w:rFonts w:ascii="Arial" w:hAnsi="Arial" w:cs="Arial"/>
          <w:sz w:val="22"/>
          <w:szCs w:val="22"/>
        </w:rPr>
      </w:pPr>
      <w:r w:rsidRPr="00BD25EC">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4029BF" w:rsidRPr="00BD25EC" w:rsidRDefault="004029BF" w:rsidP="004029BF">
      <w:pPr>
        <w:spacing w:before="120"/>
        <w:jc w:val="both"/>
        <w:rPr>
          <w:rFonts w:ascii="Arial" w:hAnsi="Arial" w:cs="Arial"/>
          <w:sz w:val="22"/>
          <w:szCs w:val="22"/>
        </w:rPr>
      </w:pPr>
      <w:r w:rsidRPr="00BD25EC">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BD25EC">
        <w:rPr>
          <w:rFonts w:ascii="Arial" w:eastAsia="TimesNewRomanPS-BoldMT" w:hAnsi="Arial" w:cs="Arial"/>
          <w:b/>
          <w:bCs/>
          <w:sz w:val="22"/>
          <w:szCs w:val="22"/>
        </w:rPr>
        <w:t xml:space="preserve"> ЈН</w:t>
      </w:r>
      <w:r w:rsidR="00793826">
        <w:rPr>
          <w:rFonts w:ascii="Arial" w:eastAsia="TimesNewRomanPS-BoldMT" w:hAnsi="Arial" w:cs="Arial"/>
          <w:b/>
          <w:bCs/>
          <w:sz w:val="22"/>
          <w:szCs w:val="22"/>
        </w:rPr>
        <w:t>мв</w:t>
      </w:r>
      <w:r w:rsidRPr="00BD25EC">
        <w:rPr>
          <w:rFonts w:ascii="Arial" w:eastAsia="TimesNewRomanPS-BoldMT" w:hAnsi="Arial" w:cs="Arial"/>
          <w:b/>
          <w:bCs/>
          <w:sz w:val="22"/>
          <w:szCs w:val="22"/>
        </w:rPr>
        <w:t xml:space="preserve"> бр.2/201</w:t>
      </w:r>
      <w:r w:rsidR="00A04716">
        <w:rPr>
          <w:rFonts w:ascii="Arial" w:eastAsia="TimesNewRomanPS-BoldMT" w:hAnsi="Arial" w:cs="Arial"/>
          <w:b/>
          <w:bCs/>
          <w:sz w:val="22"/>
          <w:szCs w:val="22"/>
        </w:rPr>
        <w:t>9</w:t>
      </w:r>
      <w:r w:rsidRPr="00BD25EC">
        <w:rPr>
          <w:rFonts w:ascii="Arial" w:hAnsi="Arial" w:cs="Arial"/>
          <w:sz w:val="22"/>
          <w:szCs w:val="22"/>
        </w:rPr>
        <w:t>.</w:t>
      </w:r>
    </w:p>
    <w:p w:rsidR="004029BF" w:rsidRPr="00BD25EC" w:rsidRDefault="004029BF" w:rsidP="004029BF">
      <w:pPr>
        <w:spacing w:before="120"/>
        <w:jc w:val="both"/>
        <w:rPr>
          <w:rFonts w:ascii="Arial" w:hAnsi="Arial" w:cs="Arial"/>
          <w:sz w:val="22"/>
          <w:szCs w:val="22"/>
        </w:rPr>
      </w:pPr>
      <w:r w:rsidRPr="00BD25EC">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029BF" w:rsidRPr="00BD25EC" w:rsidRDefault="004029BF" w:rsidP="004029BF">
      <w:pPr>
        <w:spacing w:before="120"/>
        <w:jc w:val="both"/>
        <w:rPr>
          <w:rFonts w:ascii="Arial" w:hAnsi="Arial" w:cs="Arial"/>
          <w:sz w:val="22"/>
          <w:szCs w:val="22"/>
        </w:rPr>
      </w:pPr>
      <w:r w:rsidRPr="00BD25EC">
        <w:rPr>
          <w:rFonts w:ascii="Arial" w:hAnsi="Arial" w:cs="Arial"/>
          <w:sz w:val="22"/>
          <w:szCs w:val="22"/>
        </w:rPr>
        <w:t>По истеку рока предвиђеног за подношење понуда н</w:t>
      </w:r>
      <w:r w:rsidRPr="00BD25EC">
        <w:rPr>
          <w:rFonts w:ascii="Arial" w:hAnsi="Arial" w:cs="Arial"/>
          <w:sz w:val="22"/>
          <w:szCs w:val="22"/>
          <w:lang w:val="sr-Cyrl-CS"/>
        </w:rPr>
        <w:t>а</w:t>
      </w:r>
      <w:r w:rsidRPr="00BD25EC">
        <w:rPr>
          <w:rFonts w:ascii="Arial" w:hAnsi="Arial" w:cs="Arial"/>
          <w:sz w:val="22"/>
          <w:szCs w:val="22"/>
        </w:rPr>
        <w:t xml:space="preserve">ручилац не може да мења нити да допуњује конкурсну документацију. </w:t>
      </w:r>
    </w:p>
    <w:p w:rsidR="004029BF" w:rsidRPr="00BD25EC" w:rsidRDefault="004029BF" w:rsidP="004029BF">
      <w:pPr>
        <w:spacing w:before="120"/>
        <w:jc w:val="both"/>
        <w:rPr>
          <w:rFonts w:ascii="Arial" w:hAnsi="Arial" w:cs="Arial"/>
          <w:bCs/>
          <w:color w:val="auto"/>
          <w:sz w:val="22"/>
          <w:szCs w:val="22"/>
        </w:rPr>
      </w:pPr>
      <w:r w:rsidRPr="00BD25EC">
        <w:rPr>
          <w:rFonts w:ascii="Arial" w:hAnsi="Arial" w:cs="Arial"/>
          <w:sz w:val="22"/>
          <w:szCs w:val="22"/>
        </w:rPr>
        <w:lastRenderedPageBreak/>
        <w:t xml:space="preserve">Тражење додатних информација или појашњења у вези са припремањем понуде телефоном није дозвољено. </w:t>
      </w:r>
    </w:p>
    <w:p w:rsidR="004029BF" w:rsidRPr="00BD25EC" w:rsidRDefault="004029BF" w:rsidP="004029BF">
      <w:pPr>
        <w:spacing w:before="120"/>
        <w:jc w:val="both"/>
        <w:rPr>
          <w:rFonts w:ascii="Arial" w:hAnsi="Arial" w:cs="Arial"/>
          <w:sz w:val="22"/>
          <w:szCs w:val="22"/>
        </w:rPr>
      </w:pPr>
      <w:r w:rsidRPr="00BD25EC">
        <w:rPr>
          <w:rFonts w:ascii="Arial" w:hAnsi="Arial" w:cs="Arial"/>
          <w:bCs/>
          <w:color w:val="auto"/>
          <w:sz w:val="22"/>
          <w:szCs w:val="22"/>
        </w:rPr>
        <w:t>Комуникација у поступку јавне набавке врши се искључиво на начин одређен чланом 20 ЗЈН.</w:t>
      </w:r>
    </w:p>
    <w:p w:rsidR="004029BF" w:rsidRPr="00BD25EC" w:rsidRDefault="004029BF" w:rsidP="004029BF">
      <w:pPr>
        <w:jc w:val="both"/>
        <w:rPr>
          <w:rFonts w:ascii="Arial" w:hAnsi="Arial" w:cs="Arial"/>
          <w:b/>
          <w:bCs/>
          <w:sz w:val="22"/>
          <w:szCs w:val="22"/>
        </w:rPr>
      </w:pPr>
    </w:p>
    <w:p w:rsidR="00053C39" w:rsidRPr="00BD25EC" w:rsidRDefault="00053C39" w:rsidP="00053C39">
      <w:pPr>
        <w:jc w:val="both"/>
        <w:rPr>
          <w:rFonts w:ascii="Arial" w:hAnsi="Arial" w:cs="Arial"/>
          <w:sz w:val="22"/>
          <w:szCs w:val="22"/>
        </w:rPr>
      </w:pPr>
    </w:p>
    <w:p w:rsidR="00053C39" w:rsidRPr="00BD25EC" w:rsidRDefault="005E5DC3" w:rsidP="00053C39">
      <w:pPr>
        <w:jc w:val="both"/>
        <w:rPr>
          <w:rFonts w:ascii="Arial" w:hAnsi="Arial" w:cs="Arial"/>
          <w:b/>
          <w:bCs/>
          <w:sz w:val="22"/>
          <w:szCs w:val="22"/>
        </w:rPr>
      </w:pPr>
      <w:r w:rsidRPr="00BD25EC">
        <w:rPr>
          <w:rFonts w:ascii="Arial" w:hAnsi="Arial" w:cs="Arial"/>
          <w:b/>
          <w:bCs/>
          <w:sz w:val="22"/>
          <w:szCs w:val="22"/>
        </w:rPr>
        <w:t>1</w:t>
      </w:r>
      <w:r w:rsidR="004029BF" w:rsidRPr="00BD25EC">
        <w:rPr>
          <w:rFonts w:ascii="Arial" w:hAnsi="Arial" w:cs="Arial"/>
          <w:b/>
          <w:bCs/>
          <w:sz w:val="22"/>
          <w:szCs w:val="22"/>
        </w:rPr>
        <w:t>5</w:t>
      </w:r>
      <w:r w:rsidR="00053C39" w:rsidRPr="00BD25EC">
        <w:rPr>
          <w:rFonts w:ascii="Arial" w:hAnsi="Arial" w:cs="Arial"/>
          <w:b/>
          <w:bCs/>
          <w:sz w:val="22"/>
          <w:szCs w:val="22"/>
        </w:rPr>
        <w:t xml:space="preserve">. ДОДАТНА ОБЈАШЊЕЊА ОД ПОНУЂАЧА ПОСЛЕ ОТВАРАЊА ПОНУДА И КОНТРОЛА КОД ПОНУЂАЧА ОДНОСНО ЊЕГОВОГ ПОДИЗВОЂАЧА </w:t>
      </w:r>
    </w:p>
    <w:p w:rsidR="00C720E7" w:rsidRPr="00BD25EC" w:rsidRDefault="00C720E7" w:rsidP="00793826">
      <w:pPr>
        <w:shd w:val="clear" w:color="auto" w:fill="FFFFFF"/>
        <w:spacing w:line="240" w:lineRule="auto"/>
        <w:ind w:left="19"/>
        <w:jc w:val="both"/>
        <w:rPr>
          <w:rFonts w:ascii="Arial" w:hAnsi="Arial" w:cs="Arial"/>
          <w:sz w:val="22"/>
          <w:szCs w:val="22"/>
        </w:rPr>
      </w:pPr>
      <w:r w:rsidRPr="00BD25EC">
        <w:rPr>
          <w:rFonts w:ascii="Arial" w:hAnsi="Arial" w:cs="Arial"/>
          <w:spacing w:val="1"/>
          <w:sz w:val="22"/>
          <w:szCs w:val="22"/>
        </w:rPr>
        <w:t xml:space="preserve">После отварања понуда наручилац може приликом стручне оцене понуда да у </w:t>
      </w:r>
      <w:r w:rsidRPr="00BD25EC">
        <w:rPr>
          <w:rFonts w:ascii="Arial" w:hAnsi="Arial" w:cs="Arial"/>
          <w:spacing w:val="5"/>
          <w:sz w:val="22"/>
          <w:szCs w:val="22"/>
        </w:rPr>
        <w:t xml:space="preserve">писаном облику захтева од понуђача додатна објашњења која ће му помоћи </w:t>
      </w:r>
      <w:r w:rsidRPr="00BD25EC">
        <w:rPr>
          <w:rFonts w:ascii="Arial" w:hAnsi="Arial" w:cs="Arial"/>
          <w:spacing w:val="6"/>
          <w:sz w:val="22"/>
          <w:szCs w:val="22"/>
        </w:rPr>
        <w:t xml:space="preserve">при прегледу вредновању и упоређивању понуда, а може да врши контролу </w:t>
      </w:r>
      <w:r w:rsidRPr="00BD25EC">
        <w:rPr>
          <w:rFonts w:ascii="Arial" w:hAnsi="Arial" w:cs="Arial"/>
          <w:spacing w:val="-1"/>
          <w:sz w:val="22"/>
          <w:szCs w:val="22"/>
        </w:rPr>
        <w:t xml:space="preserve">(увид) код понуђача, односно његовог подизвођача (члан </w:t>
      </w:r>
      <w:r w:rsidRPr="00BD25EC">
        <w:rPr>
          <w:rFonts w:ascii="Arial" w:hAnsi="Arial" w:cs="Arial"/>
          <w:spacing w:val="-1"/>
          <w:sz w:val="22"/>
          <w:szCs w:val="22"/>
          <w:lang w:val="sr-Latn-CS"/>
        </w:rPr>
        <w:t xml:space="preserve">93. </w:t>
      </w:r>
      <w:r w:rsidRPr="00BD25EC">
        <w:rPr>
          <w:rFonts w:ascii="Arial" w:hAnsi="Arial" w:cs="Arial"/>
          <w:spacing w:val="-1"/>
          <w:sz w:val="22"/>
          <w:szCs w:val="22"/>
        </w:rPr>
        <w:t>Закона).</w:t>
      </w:r>
    </w:p>
    <w:p w:rsidR="00C720E7" w:rsidRPr="00BD25EC" w:rsidRDefault="00C720E7" w:rsidP="00793826">
      <w:pPr>
        <w:shd w:val="clear" w:color="auto" w:fill="FFFFFF"/>
        <w:spacing w:line="240" w:lineRule="auto"/>
        <w:ind w:left="10"/>
        <w:jc w:val="both"/>
        <w:rPr>
          <w:rFonts w:ascii="Arial" w:hAnsi="Arial" w:cs="Arial"/>
          <w:sz w:val="22"/>
          <w:szCs w:val="22"/>
        </w:rPr>
      </w:pPr>
      <w:r w:rsidRPr="00BD25EC">
        <w:rPr>
          <w:rFonts w:ascii="Arial" w:hAnsi="Arial" w:cs="Arial"/>
          <w:spacing w:val="1"/>
          <w:sz w:val="22"/>
          <w:szCs w:val="22"/>
        </w:rPr>
        <w:t xml:space="preserve">Уколико наручилац оцени да су потребна додатна објашњења или је потребно </w:t>
      </w:r>
      <w:r w:rsidRPr="00BD25EC">
        <w:rPr>
          <w:rFonts w:ascii="Arial" w:hAnsi="Arial" w:cs="Arial"/>
          <w:spacing w:val="-1"/>
          <w:sz w:val="22"/>
          <w:szCs w:val="22"/>
        </w:rPr>
        <w:t xml:space="preserve">извршити   контролу   (увид)   код   понуђача,   односно   његовог   подизвођача, </w:t>
      </w:r>
      <w:r w:rsidRPr="00BD25EC">
        <w:rPr>
          <w:rFonts w:ascii="Arial" w:hAnsi="Arial" w:cs="Arial"/>
          <w:sz w:val="22"/>
          <w:szCs w:val="22"/>
        </w:rPr>
        <w:t xml:space="preserve">наручилац  ће   понуђачу   оставити   примерени   рок  да   поступи   по   позиву </w:t>
      </w:r>
      <w:r w:rsidRPr="00BD25EC">
        <w:rPr>
          <w:rFonts w:ascii="Arial" w:hAnsi="Arial" w:cs="Arial"/>
          <w:spacing w:val="1"/>
          <w:sz w:val="22"/>
          <w:szCs w:val="22"/>
        </w:rPr>
        <w:t xml:space="preserve">наручиоца, односно да омогући наручиоцу контролу (увид) код понуђача, као и </w:t>
      </w:r>
      <w:r w:rsidRPr="00BD25EC">
        <w:rPr>
          <w:rFonts w:ascii="Arial" w:hAnsi="Arial" w:cs="Arial"/>
          <w:spacing w:val="-3"/>
          <w:sz w:val="22"/>
          <w:szCs w:val="22"/>
        </w:rPr>
        <w:t>код његовог подизвођача.</w:t>
      </w:r>
    </w:p>
    <w:p w:rsidR="00C720E7" w:rsidRPr="00BD25EC" w:rsidRDefault="00C720E7" w:rsidP="00793826">
      <w:pPr>
        <w:shd w:val="clear" w:color="auto" w:fill="FFFFFF"/>
        <w:spacing w:line="240" w:lineRule="auto"/>
        <w:ind w:left="19"/>
        <w:jc w:val="both"/>
        <w:rPr>
          <w:rFonts w:ascii="Arial" w:hAnsi="Arial" w:cs="Arial"/>
          <w:sz w:val="22"/>
          <w:szCs w:val="22"/>
        </w:rPr>
      </w:pPr>
      <w:r w:rsidRPr="00BD25EC">
        <w:rPr>
          <w:rFonts w:ascii="Arial" w:hAnsi="Arial" w:cs="Arial"/>
          <w:spacing w:val="-1"/>
          <w:sz w:val="22"/>
          <w:szCs w:val="22"/>
        </w:rPr>
        <w:t xml:space="preserve">Наручилац  може  уз   сагласност   понуђача  да   изврши   исправке   рачунских </w:t>
      </w:r>
      <w:r w:rsidRPr="00BD25EC">
        <w:rPr>
          <w:rFonts w:ascii="Arial" w:hAnsi="Arial" w:cs="Arial"/>
          <w:sz w:val="22"/>
          <w:szCs w:val="22"/>
        </w:rPr>
        <w:t xml:space="preserve">грешака   уочених   приликом   разматрања   понуде   по   окончаном   поступку </w:t>
      </w:r>
      <w:r w:rsidRPr="00BD25EC">
        <w:rPr>
          <w:rFonts w:ascii="Arial" w:hAnsi="Arial" w:cs="Arial"/>
          <w:spacing w:val="-5"/>
          <w:sz w:val="22"/>
          <w:szCs w:val="22"/>
        </w:rPr>
        <w:t>отварања.</w:t>
      </w:r>
    </w:p>
    <w:p w:rsidR="00C720E7" w:rsidRPr="00BD25EC" w:rsidRDefault="00C720E7" w:rsidP="00793826">
      <w:pPr>
        <w:shd w:val="clear" w:color="auto" w:fill="FFFFFF"/>
        <w:spacing w:line="240" w:lineRule="auto"/>
        <w:ind w:left="10"/>
        <w:jc w:val="both"/>
        <w:rPr>
          <w:rFonts w:ascii="Arial" w:hAnsi="Arial" w:cs="Arial"/>
          <w:sz w:val="22"/>
          <w:szCs w:val="22"/>
        </w:rPr>
      </w:pPr>
      <w:r w:rsidRPr="00BD25EC">
        <w:rPr>
          <w:rFonts w:ascii="Arial" w:hAnsi="Arial" w:cs="Arial"/>
          <w:spacing w:val="7"/>
          <w:sz w:val="22"/>
          <w:szCs w:val="22"/>
        </w:rPr>
        <w:t xml:space="preserve">У случају разлике између јединичне и укупне цене, меродавна је јединична </w:t>
      </w:r>
      <w:r w:rsidRPr="00BD25EC">
        <w:rPr>
          <w:rFonts w:ascii="Arial" w:hAnsi="Arial" w:cs="Arial"/>
          <w:spacing w:val="-9"/>
          <w:sz w:val="22"/>
          <w:szCs w:val="22"/>
        </w:rPr>
        <w:t>цена.</w:t>
      </w:r>
    </w:p>
    <w:p w:rsidR="00C720E7" w:rsidRPr="00BD25EC" w:rsidRDefault="00C720E7" w:rsidP="00793826">
      <w:pPr>
        <w:shd w:val="clear" w:color="auto" w:fill="FFFFFF"/>
        <w:spacing w:line="240" w:lineRule="auto"/>
        <w:jc w:val="both"/>
        <w:rPr>
          <w:rFonts w:ascii="Arial" w:hAnsi="Arial" w:cs="Arial"/>
          <w:spacing w:val="-1"/>
          <w:sz w:val="22"/>
          <w:szCs w:val="22"/>
        </w:rPr>
      </w:pPr>
      <w:r w:rsidRPr="00BD25EC">
        <w:rPr>
          <w:rFonts w:ascii="Arial" w:hAnsi="Arial" w:cs="Arial"/>
          <w:spacing w:val="8"/>
          <w:sz w:val="22"/>
          <w:szCs w:val="22"/>
        </w:rPr>
        <w:t xml:space="preserve">Ако се понуђач не сагласи са исправком рачунских грешака, наручилац ће </w:t>
      </w:r>
      <w:r w:rsidRPr="00BD25EC">
        <w:rPr>
          <w:rFonts w:ascii="Arial" w:hAnsi="Arial" w:cs="Arial"/>
          <w:spacing w:val="-1"/>
          <w:sz w:val="22"/>
          <w:szCs w:val="22"/>
        </w:rPr>
        <w:t>његову понуду одбити као неприхватљиву.</w:t>
      </w:r>
    </w:p>
    <w:p w:rsidR="004029BF" w:rsidRPr="00BD25EC" w:rsidRDefault="004029BF" w:rsidP="004029BF">
      <w:pPr>
        <w:spacing w:before="360"/>
        <w:jc w:val="both"/>
        <w:rPr>
          <w:rFonts w:ascii="Arial" w:hAnsi="Arial" w:cs="Arial"/>
          <w:b/>
          <w:bCs/>
          <w:sz w:val="22"/>
          <w:szCs w:val="22"/>
        </w:rPr>
      </w:pPr>
      <w:r w:rsidRPr="00BD25EC">
        <w:rPr>
          <w:rFonts w:ascii="Arial" w:hAnsi="Arial" w:cs="Arial"/>
          <w:b/>
          <w:bCs/>
          <w:sz w:val="22"/>
          <w:szCs w:val="22"/>
        </w:rPr>
        <w:t>1</w:t>
      </w:r>
      <w:r w:rsidR="00A73D68" w:rsidRPr="00BD25EC">
        <w:rPr>
          <w:rFonts w:ascii="Arial" w:hAnsi="Arial" w:cs="Arial"/>
          <w:b/>
          <w:bCs/>
          <w:sz w:val="22"/>
          <w:szCs w:val="22"/>
        </w:rPr>
        <w:t>6</w:t>
      </w:r>
      <w:r w:rsidRPr="00BD25EC">
        <w:rPr>
          <w:rFonts w:ascii="Arial" w:hAnsi="Arial" w:cs="Arial"/>
          <w:b/>
          <w:bCs/>
          <w:sz w:val="22"/>
          <w:szCs w:val="22"/>
        </w:rPr>
        <w:t>. НЕГАТИВНЕ РЕФЕРЕНЦЕ</w:t>
      </w:r>
    </w:p>
    <w:p w:rsidR="004029BF" w:rsidRPr="00BD25EC" w:rsidRDefault="004029BF" w:rsidP="004029BF">
      <w:pPr>
        <w:spacing w:before="120"/>
        <w:jc w:val="both"/>
        <w:rPr>
          <w:rFonts w:ascii="Arial" w:eastAsia="TimesNewRomanPSMT" w:hAnsi="Arial" w:cs="Arial"/>
          <w:b/>
          <w:bCs/>
          <w:i/>
          <w:iCs/>
          <w:sz w:val="22"/>
          <w:szCs w:val="22"/>
        </w:rPr>
      </w:pPr>
      <w:r w:rsidRPr="00BD25EC">
        <w:rPr>
          <w:rFonts w:ascii="Arial" w:eastAsia="TimesNewRomanPSMT" w:hAnsi="Arial" w:cs="Arial"/>
          <w:bCs/>
          <w:iCs/>
          <w:sz w:val="22"/>
          <w:szCs w:val="22"/>
        </w:rPr>
        <w:t>У случају да поседује доказ о негативним референцама Наручилац може поступити сагласно одредбама члана 82 ЗЈН.</w:t>
      </w:r>
    </w:p>
    <w:p w:rsidR="004029BF" w:rsidRPr="00BD25EC" w:rsidRDefault="004029BF" w:rsidP="004029BF">
      <w:pPr>
        <w:spacing w:before="360"/>
        <w:jc w:val="both"/>
        <w:rPr>
          <w:rFonts w:ascii="Arial" w:hAnsi="Arial" w:cs="Arial"/>
          <w:sz w:val="22"/>
          <w:szCs w:val="22"/>
        </w:rPr>
      </w:pPr>
      <w:r w:rsidRPr="00BD25EC">
        <w:rPr>
          <w:rFonts w:ascii="Arial" w:hAnsi="Arial" w:cs="Arial"/>
          <w:b/>
          <w:bCs/>
          <w:sz w:val="22"/>
          <w:szCs w:val="22"/>
        </w:rPr>
        <w:t>1</w:t>
      </w:r>
      <w:r w:rsidR="00A73D68" w:rsidRPr="00BD25EC">
        <w:rPr>
          <w:rFonts w:ascii="Arial" w:hAnsi="Arial" w:cs="Arial"/>
          <w:b/>
          <w:bCs/>
          <w:sz w:val="22"/>
          <w:szCs w:val="22"/>
        </w:rPr>
        <w:t>7</w:t>
      </w:r>
      <w:r w:rsidRPr="00BD25EC">
        <w:rPr>
          <w:rFonts w:ascii="Arial" w:hAnsi="Arial" w:cs="Arial"/>
          <w:b/>
          <w:bCs/>
          <w:sz w:val="22"/>
          <w:szCs w:val="22"/>
        </w:rPr>
        <w:t xml:space="preserve">. </w:t>
      </w:r>
      <w:r w:rsidRPr="00BD25EC">
        <w:rPr>
          <w:rFonts w:ascii="Arial" w:hAnsi="Arial" w:cs="Arial"/>
          <w:b/>
          <w:iCs/>
          <w:sz w:val="22"/>
          <w:szCs w:val="22"/>
        </w:rPr>
        <w:t>НАЧИН ИЗМЕНЕ, ДОПУНЕ И ОПОЗИВА ПОНУДЕ</w:t>
      </w:r>
    </w:p>
    <w:p w:rsidR="004029BF" w:rsidRPr="00BD25EC" w:rsidRDefault="004029BF" w:rsidP="004029BF">
      <w:pPr>
        <w:pStyle w:val="Style25"/>
        <w:widowControl/>
        <w:spacing w:before="120"/>
        <w:ind w:firstLine="420"/>
        <w:rPr>
          <w:rStyle w:val="FontStyle37"/>
          <w:rFonts w:ascii="Arial" w:hAnsi="Arial" w:cs="Arial"/>
          <w:lang w:val="sr-Cyrl-CS" w:eastAsia="sr-Cyrl-CS"/>
        </w:rPr>
      </w:pPr>
      <w:r w:rsidRPr="00BD25EC">
        <w:rPr>
          <w:rStyle w:val="FontStyle37"/>
          <w:rFonts w:ascii="Arial" w:hAnsi="Arial" w:cs="Arial"/>
          <w:u w:val="single"/>
          <w:lang w:val="sr-Cyrl-CS" w:eastAsia="sr-Cyrl-CS"/>
        </w:rPr>
        <w:t>У року за подношење понуде</w:t>
      </w:r>
      <w:r w:rsidRPr="00BD25EC">
        <w:rPr>
          <w:rStyle w:val="FontStyle37"/>
          <w:rFonts w:ascii="Arial" w:hAnsi="Arial" w:cs="Arial"/>
          <w:lang w:val="sr-Cyrl-CS" w:eastAsia="sr-Cyrl-CS"/>
        </w:rPr>
        <w:t xml:space="preserve">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4029BF" w:rsidRPr="00BD25EC" w:rsidRDefault="004029BF" w:rsidP="004029BF">
      <w:pPr>
        <w:pStyle w:val="Style27"/>
        <w:widowControl/>
        <w:tabs>
          <w:tab w:val="left" w:pos="187"/>
        </w:tabs>
        <w:spacing w:line="274" w:lineRule="exact"/>
        <w:rPr>
          <w:rStyle w:val="FontStyle37"/>
          <w:rFonts w:ascii="Arial" w:hAnsi="Arial" w:cs="Arial"/>
          <w:lang w:val="sr-Cyrl-CS" w:eastAsia="sr-Cyrl-CS"/>
        </w:rPr>
      </w:pPr>
      <w:r w:rsidRPr="00BD25EC">
        <w:rPr>
          <w:rStyle w:val="FontStyle37"/>
          <w:rFonts w:ascii="Arial" w:hAnsi="Arial" w:cs="Arial"/>
          <w:lang w:val="sr-Cyrl-CS" w:eastAsia="sr-Cyrl-CS"/>
        </w:rPr>
        <w:tab/>
        <w:t>Измену, допуну или опозив понуде треба доставити на адресу:  Београдска филхармонија, ул. Студентски трг бр. 11,  Београд, са назнаком:</w:t>
      </w:r>
    </w:p>
    <w:p w:rsidR="004029BF" w:rsidRPr="00BD25EC" w:rsidRDefault="004029BF" w:rsidP="004029BF">
      <w:pPr>
        <w:pStyle w:val="Style25"/>
        <w:widowControl/>
        <w:ind w:firstLine="422"/>
        <w:rPr>
          <w:rStyle w:val="FontStyle37"/>
          <w:rFonts w:ascii="Arial" w:hAnsi="Arial" w:cs="Arial"/>
          <w:lang w:val="sr-Latn-CS" w:eastAsia="sr-Cyrl-CS"/>
        </w:rPr>
      </w:pPr>
      <w:r w:rsidRPr="00BD25EC">
        <w:rPr>
          <w:rStyle w:val="FontStyle38"/>
          <w:rFonts w:ascii="Arial" w:hAnsi="Arial" w:cs="Arial"/>
          <w:lang w:val="sr-Cyrl-CS" w:eastAsia="sr-Cyrl-CS"/>
        </w:rPr>
        <w:t xml:space="preserve">„Измена/Допуна/Опозив </w:t>
      </w:r>
      <w:r w:rsidRPr="00BD25EC">
        <w:rPr>
          <w:rStyle w:val="FontStyle37"/>
          <w:rFonts w:ascii="Arial" w:hAnsi="Arial" w:cs="Arial"/>
          <w:lang w:val="sr-Cyrl-CS" w:eastAsia="sr-Cyrl-CS"/>
        </w:rPr>
        <w:t>понуде за јавну набавку б</w:t>
      </w:r>
      <w:r w:rsidR="002E3B9E" w:rsidRPr="00BD25EC">
        <w:rPr>
          <w:rStyle w:val="FontStyle38"/>
          <w:rFonts w:ascii="Arial" w:hAnsi="Arial" w:cs="Arial"/>
          <w:b w:val="0"/>
          <w:lang w:val="sr-Cyrl-CS" w:eastAsia="sr-Cyrl-CS"/>
        </w:rPr>
        <w:t>рој 2</w:t>
      </w:r>
      <w:r w:rsidRPr="00BD25EC">
        <w:rPr>
          <w:rStyle w:val="FontStyle38"/>
          <w:rFonts w:ascii="Arial" w:hAnsi="Arial" w:cs="Arial"/>
          <w:b w:val="0"/>
          <w:lang w:val="sr-Cyrl-CS" w:eastAsia="sr-Cyrl-CS"/>
        </w:rPr>
        <w:t>/201</w:t>
      </w:r>
      <w:r w:rsidR="00316EDC">
        <w:rPr>
          <w:rStyle w:val="FontStyle38"/>
          <w:rFonts w:ascii="Arial" w:hAnsi="Arial" w:cs="Arial"/>
          <w:b w:val="0"/>
          <w:lang w:val="sr-Cyrl-CS" w:eastAsia="sr-Cyrl-CS"/>
        </w:rPr>
        <w:t>9</w:t>
      </w:r>
      <w:r w:rsidRPr="00BD25EC">
        <w:rPr>
          <w:rStyle w:val="FontStyle37"/>
          <w:rFonts w:ascii="Arial" w:hAnsi="Arial" w:cs="Arial"/>
          <w:lang w:val="sr-Latn-CS" w:eastAsia="sr-Cyrl-CS"/>
        </w:rPr>
        <w:t xml:space="preserve"> - </w:t>
      </w:r>
      <w:r w:rsidRPr="00BD25EC">
        <w:rPr>
          <w:rStyle w:val="FontStyle37"/>
          <w:rFonts w:ascii="Arial" w:hAnsi="Arial" w:cs="Arial"/>
          <w:lang w:val="sr-Cyrl-CS" w:eastAsia="sr-Cyrl-CS"/>
        </w:rPr>
        <w:t>НЕ ОТВАРАТИ"</w:t>
      </w:r>
      <w:r w:rsidRPr="00BD25EC">
        <w:rPr>
          <w:rStyle w:val="FontStyle37"/>
          <w:rFonts w:ascii="Arial" w:hAnsi="Arial" w:cs="Arial"/>
          <w:lang w:val="sr-Latn-CS" w:eastAsia="sr-Cyrl-CS"/>
        </w:rPr>
        <w:t>.</w:t>
      </w:r>
    </w:p>
    <w:p w:rsidR="004029BF" w:rsidRPr="00BD25EC" w:rsidRDefault="004029BF" w:rsidP="004029BF">
      <w:pPr>
        <w:pStyle w:val="Style25"/>
        <w:widowControl/>
        <w:spacing w:before="5"/>
        <w:rPr>
          <w:rStyle w:val="FontStyle37"/>
          <w:rFonts w:ascii="Arial" w:hAnsi="Arial" w:cs="Arial"/>
          <w:lang w:val="sr-Cyrl-CS" w:eastAsia="sr-Cyrl-CS"/>
        </w:rPr>
      </w:pPr>
      <w:r w:rsidRPr="00BD25EC">
        <w:rPr>
          <w:rStyle w:val="FontStyle37"/>
          <w:rFonts w:ascii="Arial" w:hAnsi="Arial" w:cs="Arial"/>
          <w:lang w:val="sr-Cyrl-CS" w:eastAsia="sr-Cyrl-CS"/>
        </w:rPr>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4029BF" w:rsidRPr="00BD25EC" w:rsidRDefault="004029BF" w:rsidP="004029BF">
      <w:pPr>
        <w:spacing w:before="360"/>
        <w:jc w:val="both"/>
        <w:rPr>
          <w:rFonts w:ascii="Arial" w:hAnsi="Arial" w:cs="Arial"/>
          <w:b/>
          <w:bCs/>
          <w:sz w:val="22"/>
          <w:szCs w:val="22"/>
        </w:rPr>
      </w:pPr>
      <w:r w:rsidRPr="00BD25EC">
        <w:rPr>
          <w:rFonts w:ascii="Arial" w:hAnsi="Arial" w:cs="Arial"/>
          <w:b/>
          <w:bCs/>
          <w:sz w:val="22"/>
          <w:szCs w:val="22"/>
        </w:rPr>
        <w:t>1</w:t>
      </w:r>
      <w:r w:rsidR="00A73D68" w:rsidRPr="00BD25EC">
        <w:rPr>
          <w:rFonts w:ascii="Arial" w:hAnsi="Arial" w:cs="Arial"/>
          <w:b/>
          <w:bCs/>
          <w:sz w:val="22"/>
          <w:szCs w:val="22"/>
        </w:rPr>
        <w:t>8</w:t>
      </w:r>
      <w:r w:rsidRPr="00BD25EC">
        <w:rPr>
          <w:rFonts w:ascii="Arial" w:hAnsi="Arial" w:cs="Arial"/>
          <w:b/>
          <w:bCs/>
          <w:sz w:val="22"/>
          <w:szCs w:val="22"/>
        </w:rPr>
        <w:t xml:space="preserve">. ПОШТОВАЊЕ ОБАВЕЗА КОЈЕ ПРОИЗИЛАЗЕ ИЗ ВАЖЕЋИХ ПРОПИСА </w:t>
      </w:r>
    </w:p>
    <w:p w:rsidR="004029BF" w:rsidRPr="00BD25EC" w:rsidRDefault="004029BF" w:rsidP="004029BF">
      <w:pPr>
        <w:pStyle w:val="ListParagraph"/>
        <w:spacing w:before="120"/>
        <w:ind w:left="0"/>
        <w:jc w:val="both"/>
        <w:rPr>
          <w:rFonts w:ascii="Arial" w:hAnsi="Arial" w:cs="Arial"/>
          <w:iCs/>
          <w:sz w:val="22"/>
          <w:szCs w:val="22"/>
        </w:rPr>
      </w:pPr>
      <w:r w:rsidRPr="00BD25EC">
        <w:rPr>
          <w:rFonts w:ascii="Arial" w:hAnsi="Arial" w:cs="Arial"/>
          <w:sz w:val="22"/>
          <w:szCs w:val="22"/>
        </w:rPr>
        <w:t xml:space="preserve">Понуђач је дужан да у оквиру своје понуде достави изјаву </w:t>
      </w:r>
      <w:r w:rsidR="000F48AB" w:rsidRPr="00BD25EC">
        <w:rPr>
          <w:rFonts w:ascii="Arial" w:hAnsi="Arial" w:cs="Arial"/>
          <w:sz w:val="22"/>
          <w:szCs w:val="22"/>
        </w:rPr>
        <w:t xml:space="preserve">у складу са чланом 75 ст. 2 ЗЈН, </w:t>
      </w:r>
      <w:r w:rsidRPr="00BD25EC">
        <w:rPr>
          <w:rFonts w:ascii="Arial" w:hAnsi="Arial" w:cs="Arial"/>
          <w:sz w:val="22"/>
          <w:szCs w:val="22"/>
        </w:rPr>
        <w:t xml:space="preserve">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BD25EC">
        <w:rPr>
          <w:rFonts w:ascii="Arial" w:hAnsi="Arial" w:cs="Arial"/>
          <w:color w:val="auto"/>
          <w:sz w:val="22"/>
          <w:szCs w:val="22"/>
        </w:rPr>
        <w:t>нема забрану обављања делатности која је на снази у време подношења понуде.</w:t>
      </w:r>
    </w:p>
    <w:p w:rsidR="004029BF" w:rsidRPr="00BD25EC" w:rsidRDefault="004029BF" w:rsidP="004029BF">
      <w:pPr>
        <w:jc w:val="both"/>
        <w:rPr>
          <w:rFonts w:ascii="Arial" w:hAnsi="Arial" w:cs="Arial"/>
          <w:b/>
          <w:sz w:val="22"/>
          <w:szCs w:val="22"/>
        </w:rPr>
      </w:pPr>
      <w:r w:rsidRPr="00BD25EC">
        <w:rPr>
          <w:rFonts w:ascii="Arial" w:hAnsi="Arial" w:cs="Arial"/>
          <w:sz w:val="22"/>
          <w:szCs w:val="22"/>
        </w:rPr>
        <w:t>&gt;&gt; (</w:t>
      </w:r>
      <w:r w:rsidRPr="00BD25EC">
        <w:rPr>
          <w:rFonts w:ascii="Arial" w:hAnsi="Arial" w:cs="Arial"/>
          <w:b/>
          <w:sz w:val="22"/>
          <w:szCs w:val="22"/>
        </w:rPr>
        <w:t>Укључено у изјаву о испуњавању обавезних услова из члана 75)</w:t>
      </w:r>
      <w:r w:rsidRPr="00BD25EC">
        <w:rPr>
          <w:rFonts w:ascii="Arial" w:hAnsi="Arial" w:cs="Arial"/>
          <w:b/>
          <w:sz w:val="22"/>
          <w:szCs w:val="22"/>
          <w:lang w:val="sr-Cyrl-CS"/>
        </w:rPr>
        <w:t>.</w:t>
      </w:r>
    </w:p>
    <w:p w:rsidR="004029BF" w:rsidRPr="00BD25EC" w:rsidRDefault="004029BF" w:rsidP="004029BF">
      <w:pPr>
        <w:spacing w:before="360"/>
        <w:jc w:val="both"/>
        <w:rPr>
          <w:rFonts w:ascii="Arial" w:hAnsi="Arial" w:cs="Arial"/>
          <w:b/>
          <w:sz w:val="22"/>
          <w:szCs w:val="22"/>
        </w:rPr>
      </w:pPr>
      <w:r w:rsidRPr="00BD25EC">
        <w:rPr>
          <w:rFonts w:ascii="Arial" w:hAnsi="Arial" w:cs="Arial"/>
          <w:b/>
          <w:sz w:val="22"/>
          <w:szCs w:val="22"/>
        </w:rPr>
        <w:t>1</w:t>
      </w:r>
      <w:r w:rsidR="00A73D68" w:rsidRPr="00BD25EC">
        <w:rPr>
          <w:rFonts w:ascii="Arial" w:hAnsi="Arial" w:cs="Arial"/>
          <w:b/>
          <w:sz w:val="22"/>
          <w:szCs w:val="22"/>
        </w:rPr>
        <w:t>9</w:t>
      </w:r>
      <w:r w:rsidRPr="00BD25EC">
        <w:rPr>
          <w:rFonts w:ascii="Arial" w:hAnsi="Arial" w:cs="Arial"/>
          <w:b/>
          <w:sz w:val="22"/>
          <w:szCs w:val="22"/>
        </w:rPr>
        <w:t>. КОРИШЋЕЊЕ ПАТЕНТА И ОДГОВОРНОСТ ЗА ПОВРЕДУ ЗАШТИЋЕНИХ ПРАВА ИНТЕЛЕКТУАЛНЕ СВОЈИНЕ ТРЕЋИХ ЛИЦА</w:t>
      </w:r>
    </w:p>
    <w:p w:rsidR="004029BF" w:rsidRPr="00BD25EC" w:rsidRDefault="004029BF" w:rsidP="004029BF">
      <w:pPr>
        <w:spacing w:before="120"/>
        <w:jc w:val="both"/>
        <w:rPr>
          <w:rFonts w:ascii="Arial" w:eastAsia="TimesNewRomanPSMT" w:hAnsi="Arial" w:cs="Arial"/>
          <w:bCs/>
          <w:iCs/>
          <w:sz w:val="22"/>
          <w:szCs w:val="22"/>
        </w:rPr>
      </w:pPr>
      <w:r w:rsidRPr="00BD25EC">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4029BF" w:rsidRPr="00BD25EC" w:rsidRDefault="00A73D68" w:rsidP="004029BF">
      <w:pPr>
        <w:suppressAutoHyphens w:val="0"/>
        <w:autoSpaceDE w:val="0"/>
        <w:autoSpaceDN w:val="0"/>
        <w:adjustRightInd w:val="0"/>
        <w:spacing w:before="360" w:line="240" w:lineRule="auto"/>
        <w:ind w:right="-170"/>
        <w:jc w:val="both"/>
        <w:rPr>
          <w:rFonts w:ascii="Arial" w:eastAsia="Times New Roman" w:hAnsi="Arial" w:cs="Arial"/>
          <w:b/>
          <w:bCs/>
          <w:color w:val="auto"/>
          <w:kern w:val="0"/>
          <w:sz w:val="22"/>
          <w:szCs w:val="22"/>
          <w:lang w:val="en-GB" w:eastAsia="en-US"/>
        </w:rPr>
      </w:pPr>
      <w:r w:rsidRPr="00BD25EC">
        <w:rPr>
          <w:rFonts w:ascii="Arial" w:eastAsia="Times New Roman" w:hAnsi="Arial" w:cs="Arial"/>
          <w:b/>
          <w:bCs/>
          <w:color w:val="auto"/>
          <w:kern w:val="0"/>
          <w:sz w:val="22"/>
          <w:szCs w:val="22"/>
          <w:lang w:eastAsia="en-US"/>
        </w:rPr>
        <w:t>20</w:t>
      </w:r>
      <w:r w:rsidR="004029BF" w:rsidRPr="00BD25EC">
        <w:rPr>
          <w:rFonts w:ascii="Arial" w:eastAsia="Times New Roman" w:hAnsi="Arial" w:cs="Arial"/>
          <w:b/>
          <w:bCs/>
          <w:color w:val="auto"/>
          <w:kern w:val="0"/>
          <w:sz w:val="22"/>
          <w:szCs w:val="22"/>
          <w:lang w:eastAsia="en-US"/>
        </w:rPr>
        <w:t>.</w:t>
      </w:r>
      <w:r w:rsidR="004029BF" w:rsidRPr="00BD25EC">
        <w:rPr>
          <w:rFonts w:ascii="Arial" w:eastAsia="Times New Roman" w:hAnsi="Arial" w:cs="Arial"/>
          <w:b/>
          <w:bCs/>
          <w:color w:val="auto"/>
          <w:kern w:val="0"/>
          <w:sz w:val="22"/>
          <w:szCs w:val="22"/>
          <w:lang w:val="en-GB" w:eastAsia="en-US"/>
        </w:rPr>
        <w:t xml:space="preserve"> РАЗЛОЗИ ЗА ОДБИЈАЊ</w:t>
      </w:r>
      <w:r w:rsidR="004029BF" w:rsidRPr="00BD25EC">
        <w:rPr>
          <w:rFonts w:ascii="Arial" w:eastAsia="Times New Roman" w:hAnsi="Arial" w:cs="Arial"/>
          <w:b/>
          <w:bCs/>
          <w:color w:val="auto"/>
          <w:kern w:val="0"/>
          <w:sz w:val="22"/>
          <w:szCs w:val="22"/>
          <w:lang w:eastAsia="en-US"/>
        </w:rPr>
        <w:t>Е</w:t>
      </w:r>
      <w:r w:rsidR="004029BF" w:rsidRPr="00BD25EC">
        <w:rPr>
          <w:rFonts w:ascii="Arial" w:eastAsia="Times New Roman" w:hAnsi="Arial" w:cs="Arial"/>
          <w:b/>
          <w:bCs/>
          <w:color w:val="auto"/>
          <w:kern w:val="0"/>
          <w:sz w:val="22"/>
          <w:szCs w:val="22"/>
          <w:lang w:val="en-GB" w:eastAsia="en-US"/>
        </w:rPr>
        <w:t xml:space="preserve"> ПОНУДЕ:</w:t>
      </w:r>
    </w:p>
    <w:p w:rsidR="004029BF" w:rsidRPr="00BD25EC" w:rsidRDefault="004029BF" w:rsidP="004029BF">
      <w:pPr>
        <w:suppressAutoHyphens w:val="0"/>
        <w:autoSpaceDE w:val="0"/>
        <w:autoSpaceDN w:val="0"/>
        <w:adjustRightInd w:val="0"/>
        <w:spacing w:before="120" w:line="240" w:lineRule="auto"/>
        <w:ind w:right="-170"/>
        <w:jc w:val="both"/>
        <w:rPr>
          <w:rFonts w:ascii="Arial" w:eastAsia="Times New Roman" w:hAnsi="Arial" w:cs="Arial"/>
          <w:b/>
          <w:bCs/>
          <w:i/>
          <w:color w:val="auto"/>
          <w:kern w:val="0"/>
          <w:sz w:val="22"/>
          <w:szCs w:val="22"/>
          <w:lang w:val="en-GB" w:eastAsia="en-US"/>
        </w:rPr>
      </w:pPr>
      <w:r w:rsidRPr="00BD25EC">
        <w:rPr>
          <w:rFonts w:ascii="Arial" w:eastAsia="Times New Roman" w:hAnsi="Arial" w:cs="Arial"/>
          <w:b/>
          <w:bCs/>
          <w:color w:val="auto"/>
          <w:kern w:val="0"/>
          <w:sz w:val="22"/>
          <w:szCs w:val="22"/>
          <w:lang w:val="en-GB" w:eastAsia="en-US"/>
        </w:rPr>
        <w:lastRenderedPageBreak/>
        <w:t>Наручилац ће понуду одбити ако:</w:t>
      </w:r>
    </w:p>
    <w:p w:rsidR="004029BF" w:rsidRPr="00BD25EC" w:rsidRDefault="004029BF" w:rsidP="004029BF">
      <w:pPr>
        <w:suppressAutoHyphens w:val="0"/>
        <w:spacing w:line="240" w:lineRule="auto"/>
        <w:ind w:right="-172"/>
        <w:jc w:val="both"/>
        <w:rPr>
          <w:rFonts w:ascii="Arial" w:eastAsia="Times New Roman" w:hAnsi="Arial" w:cs="Arial"/>
          <w:bCs/>
          <w:color w:val="auto"/>
          <w:kern w:val="0"/>
          <w:sz w:val="22"/>
          <w:szCs w:val="22"/>
          <w:lang w:val="sr-Cyrl-CS" w:eastAsia="en-US"/>
        </w:rPr>
      </w:pPr>
      <w:r w:rsidRPr="00BD25EC">
        <w:rPr>
          <w:rFonts w:ascii="Arial" w:eastAsia="Times New Roman" w:hAnsi="Arial" w:cs="Arial"/>
          <w:bCs/>
          <w:color w:val="auto"/>
          <w:kern w:val="0"/>
          <w:sz w:val="22"/>
          <w:szCs w:val="22"/>
          <w:lang w:val="sr-Cyrl-CS" w:eastAsia="en-US"/>
        </w:rPr>
        <w:t>1) ако понуђач не докаже да испуњава обавезне услове за учешће;</w:t>
      </w:r>
    </w:p>
    <w:p w:rsidR="004029BF" w:rsidRPr="00BD25EC" w:rsidRDefault="004029BF" w:rsidP="004029BF">
      <w:pPr>
        <w:suppressAutoHyphens w:val="0"/>
        <w:spacing w:line="240" w:lineRule="auto"/>
        <w:ind w:right="-172"/>
        <w:jc w:val="both"/>
        <w:rPr>
          <w:rFonts w:ascii="Arial" w:eastAsia="Times New Roman" w:hAnsi="Arial" w:cs="Arial"/>
          <w:bCs/>
          <w:color w:val="auto"/>
          <w:kern w:val="0"/>
          <w:sz w:val="22"/>
          <w:szCs w:val="22"/>
          <w:lang w:eastAsia="en-US"/>
        </w:rPr>
      </w:pPr>
      <w:r w:rsidRPr="00BD25EC">
        <w:rPr>
          <w:rFonts w:ascii="Arial" w:eastAsia="Times New Roman" w:hAnsi="Arial" w:cs="Arial"/>
          <w:bCs/>
          <w:color w:val="auto"/>
          <w:kern w:val="0"/>
          <w:sz w:val="22"/>
          <w:szCs w:val="22"/>
          <w:lang w:val="sr-Cyrl-CS" w:eastAsia="en-US"/>
        </w:rPr>
        <w:t>2) ако понуђач не докаже да испуњава додатне услове;</w:t>
      </w:r>
    </w:p>
    <w:p w:rsidR="004029BF" w:rsidRPr="00BD25EC" w:rsidRDefault="004029BF" w:rsidP="004029BF">
      <w:pPr>
        <w:suppressAutoHyphens w:val="0"/>
        <w:spacing w:line="240" w:lineRule="auto"/>
        <w:ind w:right="-172"/>
        <w:jc w:val="both"/>
        <w:rPr>
          <w:rFonts w:ascii="Arial" w:eastAsia="Times New Roman" w:hAnsi="Arial" w:cs="Arial"/>
          <w:bCs/>
          <w:color w:val="auto"/>
          <w:kern w:val="0"/>
          <w:sz w:val="22"/>
          <w:szCs w:val="22"/>
          <w:lang w:eastAsia="en-US"/>
        </w:rPr>
      </w:pPr>
      <w:r w:rsidRPr="00BD25EC">
        <w:rPr>
          <w:rFonts w:ascii="Arial" w:eastAsia="Times New Roman" w:hAnsi="Arial" w:cs="Arial"/>
          <w:bCs/>
          <w:color w:val="auto"/>
          <w:kern w:val="0"/>
          <w:sz w:val="22"/>
          <w:szCs w:val="22"/>
          <w:lang w:val="sr-Cyrl-CS" w:eastAsia="en-US"/>
        </w:rPr>
        <w:t>3) ако је понуђени рок важења понуде краћи од прописаног,</w:t>
      </w:r>
    </w:p>
    <w:p w:rsidR="004029BF" w:rsidRPr="00BD25EC" w:rsidRDefault="004029BF" w:rsidP="004029BF">
      <w:pPr>
        <w:suppressAutoHyphens w:val="0"/>
        <w:spacing w:line="240" w:lineRule="auto"/>
        <w:ind w:right="-172"/>
        <w:rPr>
          <w:rFonts w:ascii="Arial" w:eastAsia="Times New Roman" w:hAnsi="Arial" w:cs="Arial"/>
          <w:bCs/>
          <w:color w:val="auto"/>
          <w:kern w:val="0"/>
          <w:sz w:val="22"/>
          <w:szCs w:val="22"/>
          <w:lang w:val="sr-Cyrl-CS" w:eastAsia="en-US"/>
        </w:rPr>
      </w:pPr>
      <w:r w:rsidRPr="00BD25EC">
        <w:rPr>
          <w:rFonts w:ascii="Arial" w:eastAsia="Times New Roman" w:hAnsi="Arial" w:cs="Arial"/>
          <w:bCs/>
          <w:color w:val="auto"/>
          <w:kern w:val="0"/>
          <w:sz w:val="22"/>
          <w:szCs w:val="22"/>
          <w:lang w:val="sr-Cyrl-CS" w:eastAsia="en-US"/>
        </w:rPr>
        <w:t>4) ако понуда садржи друге битне недостатке због којих није могуће утврдити стварну садржину понуде или није могуће упоредити је са другим понудама</w:t>
      </w:r>
      <w:r w:rsidR="00C4373E">
        <w:rPr>
          <w:rFonts w:ascii="Arial" w:eastAsia="Times New Roman" w:hAnsi="Arial" w:cs="Arial"/>
          <w:bCs/>
          <w:color w:val="auto"/>
          <w:kern w:val="0"/>
          <w:sz w:val="22"/>
          <w:szCs w:val="22"/>
          <w:lang w:val="sr-Cyrl-CS" w:eastAsia="en-US"/>
        </w:rPr>
        <w:t xml:space="preserve"> (некомплетна документација)</w:t>
      </w:r>
      <w:r w:rsidRPr="00BD25EC">
        <w:rPr>
          <w:rFonts w:ascii="Arial" w:eastAsia="Times New Roman" w:hAnsi="Arial" w:cs="Arial"/>
          <w:bCs/>
          <w:color w:val="auto"/>
          <w:kern w:val="0"/>
          <w:sz w:val="22"/>
          <w:szCs w:val="22"/>
          <w:lang w:val="sr-Cyrl-CS" w:eastAsia="en-US"/>
        </w:rPr>
        <w:t>.</w:t>
      </w:r>
      <w:r w:rsidRPr="00BD25EC">
        <w:rPr>
          <w:rFonts w:ascii="Arial" w:eastAsia="Times New Roman" w:hAnsi="Arial" w:cs="Arial"/>
          <w:bCs/>
          <w:color w:val="auto"/>
          <w:kern w:val="0"/>
          <w:sz w:val="22"/>
          <w:szCs w:val="22"/>
          <w:lang w:val="sr-Cyrl-CS" w:eastAsia="en-US"/>
        </w:rPr>
        <w:tab/>
      </w:r>
    </w:p>
    <w:p w:rsidR="004029BF" w:rsidRPr="00BD25EC" w:rsidRDefault="004029BF" w:rsidP="004029BF">
      <w:pPr>
        <w:suppressAutoHyphens w:val="0"/>
        <w:spacing w:line="240" w:lineRule="auto"/>
        <w:ind w:right="-172"/>
        <w:jc w:val="both"/>
        <w:rPr>
          <w:rFonts w:ascii="Arial" w:eastAsia="Times New Roman" w:hAnsi="Arial" w:cs="Arial"/>
          <w:bCs/>
          <w:color w:val="auto"/>
          <w:kern w:val="0"/>
          <w:sz w:val="22"/>
          <w:szCs w:val="22"/>
          <w:lang w:val="sr-Cyrl-CS" w:eastAsia="en-US"/>
        </w:rPr>
      </w:pPr>
    </w:p>
    <w:p w:rsidR="004029BF" w:rsidRPr="00BD25EC" w:rsidRDefault="004029BF" w:rsidP="004029BF">
      <w:pPr>
        <w:suppressAutoHyphens w:val="0"/>
        <w:spacing w:line="240" w:lineRule="auto"/>
        <w:ind w:right="-172"/>
        <w:jc w:val="both"/>
        <w:rPr>
          <w:rFonts w:ascii="Arial" w:eastAsia="Times New Roman" w:hAnsi="Arial" w:cs="Arial"/>
          <w:bCs/>
          <w:color w:val="auto"/>
          <w:kern w:val="0"/>
          <w:sz w:val="22"/>
          <w:szCs w:val="22"/>
          <w:lang w:val="sr-Cyrl-CS" w:eastAsia="en-US"/>
        </w:rPr>
      </w:pPr>
      <w:r w:rsidRPr="00BD25EC">
        <w:rPr>
          <w:rFonts w:ascii="Arial" w:eastAsia="Times New Roman" w:hAnsi="Arial" w:cs="Arial"/>
          <w:bCs/>
          <w:color w:val="auto"/>
          <w:kern w:val="0"/>
          <w:sz w:val="22"/>
          <w:szCs w:val="22"/>
          <w:lang w:val="sr-Cyrl-CS" w:eastAsia="en-US"/>
        </w:rPr>
        <w:t>Наручилац ће одбити све  неблаговремене, неодговарајуће и неприхватљиве понуде.</w:t>
      </w:r>
    </w:p>
    <w:p w:rsidR="004029BF" w:rsidRPr="00BD25EC" w:rsidRDefault="004029BF" w:rsidP="004029BF">
      <w:pPr>
        <w:suppressAutoHyphens w:val="0"/>
        <w:spacing w:line="240" w:lineRule="auto"/>
        <w:ind w:right="-172"/>
        <w:jc w:val="both"/>
        <w:rPr>
          <w:rFonts w:ascii="Arial" w:eastAsia="Times New Roman" w:hAnsi="Arial" w:cs="Arial"/>
          <w:bCs/>
          <w:color w:val="auto"/>
          <w:kern w:val="0"/>
          <w:sz w:val="22"/>
          <w:szCs w:val="22"/>
          <w:lang w:val="sr-Cyrl-CS" w:eastAsia="en-US"/>
        </w:rPr>
      </w:pPr>
    </w:p>
    <w:p w:rsidR="004029BF" w:rsidRPr="00BD25EC" w:rsidRDefault="004029BF" w:rsidP="004029BF">
      <w:pPr>
        <w:suppressAutoHyphens w:val="0"/>
        <w:spacing w:line="240" w:lineRule="auto"/>
        <w:ind w:right="-172"/>
        <w:jc w:val="both"/>
        <w:rPr>
          <w:rFonts w:ascii="Arial" w:eastAsia="Times New Roman" w:hAnsi="Arial" w:cs="Arial"/>
          <w:bCs/>
          <w:color w:val="auto"/>
          <w:kern w:val="0"/>
          <w:sz w:val="22"/>
          <w:szCs w:val="22"/>
          <w:lang w:eastAsia="en-US"/>
        </w:rPr>
      </w:pPr>
      <w:r w:rsidRPr="00BD25EC">
        <w:rPr>
          <w:rFonts w:ascii="Arial" w:eastAsia="Times New Roman" w:hAnsi="Arial" w:cs="Arial"/>
          <w:bCs/>
          <w:color w:val="auto"/>
          <w:kern w:val="0"/>
          <w:sz w:val="22"/>
          <w:szCs w:val="22"/>
          <w:lang w:val="sr-Cyrl-CS" w:eastAsia="en-US"/>
        </w:rPr>
        <w:t>Благовремена понуда је понуда која је примљена од стране наручиоца у року одређеном у позиву за подношење понуда.</w:t>
      </w:r>
    </w:p>
    <w:p w:rsidR="004029BF" w:rsidRPr="00BD25EC" w:rsidRDefault="004029BF" w:rsidP="004029BF">
      <w:pPr>
        <w:suppressAutoHyphens w:val="0"/>
        <w:spacing w:line="240" w:lineRule="auto"/>
        <w:ind w:right="-172"/>
        <w:jc w:val="both"/>
        <w:rPr>
          <w:rFonts w:ascii="Arial" w:eastAsia="Times New Roman" w:hAnsi="Arial" w:cs="Arial"/>
          <w:bCs/>
          <w:color w:val="auto"/>
          <w:kern w:val="0"/>
          <w:sz w:val="22"/>
          <w:szCs w:val="22"/>
          <w:lang w:val="sr-Cyrl-CS" w:eastAsia="en-US"/>
        </w:rPr>
      </w:pPr>
    </w:p>
    <w:p w:rsidR="004029BF" w:rsidRPr="00BD25EC" w:rsidRDefault="004029BF" w:rsidP="004029BF">
      <w:pPr>
        <w:suppressAutoHyphens w:val="0"/>
        <w:spacing w:line="240" w:lineRule="auto"/>
        <w:ind w:right="-172"/>
        <w:jc w:val="both"/>
        <w:rPr>
          <w:rFonts w:ascii="Arial" w:eastAsia="Times New Roman" w:hAnsi="Arial" w:cs="Arial"/>
          <w:bCs/>
          <w:color w:val="auto"/>
          <w:kern w:val="0"/>
          <w:sz w:val="22"/>
          <w:szCs w:val="22"/>
          <w:lang w:val="sr-Cyrl-CS" w:eastAsia="en-US"/>
        </w:rPr>
      </w:pPr>
      <w:r w:rsidRPr="00BD25EC">
        <w:rPr>
          <w:rFonts w:ascii="Arial" w:eastAsia="Times New Roman" w:hAnsi="Arial" w:cs="Arial"/>
          <w:bCs/>
          <w:color w:val="auto"/>
          <w:kern w:val="0"/>
          <w:sz w:val="22"/>
          <w:szCs w:val="22"/>
          <w:lang w:val="sr-Cyrl-CS" w:eastAsia="en-US"/>
        </w:rPr>
        <w:t xml:space="preserve">Одговарајућа понуда је понуда која је благовремена, и за коју је утврђено да потпуно испуњава све </w:t>
      </w:r>
      <w:r w:rsidR="002E3B9E" w:rsidRPr="00BD25EC">
        <w:rPr>
          <w:rFonts w:ascii="Arial" w:eastAsia="Times New Roman" w:hAnsi="Arial" w:cs="Arial"/>
          <w:bCs/>
          <w:color w:val="auto"/>
          <w:kern w:val="0"/>
          <w:sz w:val="22"/>
          <w:szCs w:val="22"/>
          <w:lang w:val="sr-Cyrl-CS" w:eastAsia="en-US"/>
        </w:rPr>
        <w:t xml:space="preserve">захтеве </w:t>
      </w:r>
      <w:r w:rsidRPr="00BD25EC">
        <w:rPr>
          <w:rFonts w:ascii="Arial" w:eastAsia="Times New Roman" w:hAnsi="Arial" w:cs="Arial"/>
          <w:bCs/>
          <w:color w:val="auto"/>
          <w:kern w:val="0"/>
          <w:sz w:val="22"/>
          <w:szCs w:val="22"/>
          <w:lang w:val="sr-Cyrl-CS" w:eastAsia="en-US"/>
        </w:rPr>
        <w:t>техничке спецификације.</w:t>
      </w:r>
    </w:p>
    <w:p w:rsidR="004029BF" w:rsidRPr="00BD25EC" w:rsidRDefault="004029BF" w:rsidP="004029BF">
      <w:pPr>
        <w:suppressAutoHyphens w:val="0"/>
        <w:spacing w:line="240" w:lineRule="auto"/>
        <w:ind w:right="-172"/>
        <w:jc w:val="both"/>
        <w:rPr>
          <w:rFonts w:ascii="Arial" w:eastAsia="Times New Roman" w:hAnsi="Arial" w:cs="Arial"/>
          <w:bCs/>
          <w:color w:val="auto"/>
          <w:kern w:val="0"/>
          <w:sz w:val="22"/>
          <w:szCs w:val="22"/>
          <w:lang w:val="sr-Cyrl-CS" w:eastAsia="en-US"/>
        </w:rPr>
      </w:pPr>
    </w:p>
    <w:p w:rsidR="004029BF" w:rsidRPr="00BD25EC" w:rsidRDefault="004029BF" w:rsidP="004029BF">
      <w:pPr>
        <w:suppressAutoHyphens w:val="0"/>
        <w:spacing w:line="240" w:lineRule="auto"/>
        <w:ind w:right="-172"/>
        <w:jc w:val="both"/>
        <w:rPr>
          <w:rFonts w:ascii="Arial" w:eastAsia="Times New Roman" w:hAnsi="Arial" w:cs="Arial"/>
          <w:bCs/>
          <w:color w:val="auto"/>
          <w:kern w:val="0"/>
          <w:sz w:val="22"/>
          <w:szCs w:val="22"/>
          <w:lang w:val="sr-Cyrl-CS" w:eastAsia="en-US"/>
        </w:rPr>
      </w:pPr>
      <w:r w:rsidRPr="00BD25EC">
        <w:rPr>
          <w:rFonts w:ascii="Arial" w:eastAsia="Times New Roman" w:hAnsi="Arial" w:cs="Arial"/>
          <w:bCs/>
          <w:color w:val="auto"/>
          <w:kern w:val="0"/>
          <w:sz w:val="22"/>
          <w:szCs w:val="22"/>
          <w:lang w:val="sr-Cyrl-CS" w:eastAsia="en-U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вредностиза више од 5 %.</w:t>
      </w:r>
    </w:p>
    <w:p w:rsidR="004029BF" w:rsidRPr="00BD25EC" w:rsidRDefault="004029BF" w:rsidP="004029BF">
      <w:pPr>
        <w:shd w:val="clear" w:color="auto" w:fill="FFFFFF"/>
        <w:suppressAutoHyphens w:val="0"/>
        <w:spacing w:line="240" w:lineRule="auto"/>
        <w:ind w:right="-172"/>
        <w:jc w:val="both"/>
        <w:rPr>
          <w:rFonts w:ascii="Arial" w:eastAsia="Times New Roman" w:hAnsi="Arial" w:cs="Arial"/>
          <w:bCs/>
          <w:color w:val="auto"/>
          <w:kern w:val="0"/>
          <w:sz w:val="22"/>
          <w:szCs w:val="22"/>
          <w:lang w:val="sr-Cyrl-BA" w:eastAsia="en-US"/>
        </w:rPr>
      </w:pPr>
    </w:p>
    <w:p w:rsidR="005027F7" w:rsidRPr="00BD25EC" w:rsidRDefault="005027F7" w:rsidP="00053C39">
      <w:pPr>
        <w:jc w:val="both"/>
        <w:rPr>
          <w:rFonts w:ascii="Arial" w:hAnsi="Arial" w:cs="Arial"/>
          <w:sz w:val="22"/>
          <w:szCs w:val="22"/>
        </w:rPr>
      </w:pPr>
    </w:p>
    <w:p w:rsidR="005027F7" w:rsidRPr="00BD25EC" w:rsidRDefault="00A73D68" w:rsidP="005027F7">
      <w:pPr>
        <w:tabs>
          <w:tab w:val="left" w:pos="720"/>
        </w:tabs>
        <w:jc w:val="both"/>
        <w:rPr>
          <w:rFonts w:ascii="Arial" w:hAnsi="Arial" w:cs="Arial"/>
          <w:b/>
          <w:sz w:val="22"/>
          <w:szCs w:val="22"/>
        </w:rPr>
      </w:pPr>
      <w:r w:rsidRPr="00BD25EC">
        <w:rPr>
          <w:rFonts w:ascii="Arial" w:hAnsi="Arial" w:cs="Arial"/>
          <w:b/>
          <w:sz w:val="22"/>
          <w:szCs w:val="22"/>
        </w:rPr>
        <w:t>2</w:t>
      </w:r>
      <w:r w:rsidR="00BD25EC" w:rsidRPr="00BD25EC">
        <w:rPr>
          <w:rFonts w:ascii="Arial" w:hAnsi="Arial" w:cs="Arial"/>
          <w:b/>
          <w:sz w:val="22"/>
          <w:szCs w:val="22"/>
        </w:rPr>
        <w:t>1</w:t>
      </w:r>
      <w:r w:rsidR="005027F7" w:rsidRPr="00BD25EC">
        <w:rPr>
          <w:rFonts w:ascii="Arial" w:hAnsi="Arial" w:cs="Arial"/>
          <w:b/>
          <w:sz w:val="22"/>
          <w:szCs w:val="22"/>
        </w:rPr>
        <w:t>. ОТВАРАЊЕ ПОНУДА</w:t>
      </w:r>
    </w:p>
    <w:p w:rsidR="00A73D68" w:rsidRPr="00BD25EC" w:rsidRDefault="00A73D68" w:rsidP="00A73D68">
      <w:pPr>
        <w:autoSpaceDE w:val="0"/>
        <w:autoSpaceDN w:val="0"/>
        <w:adjustRightInd w:val="0"/>
        <w:spacing w:line="240" w:lineRule="auto"/>
        <w:jc w:val="both"/>
        <w:rPr>
          <w:rFonts w:ascii="Arial" w:hAnsi="Arial" w:cs="Arial"/>
          <w:b/>
          <w:color w:val="auto"/>
          <w:sz w:val="22"/>
          <w:szCs w:val="22"/>
        </w:rPr>
      </w:pPr>
    </w:p>
    <w:p w:rsidR="00A73D68" w:rsidRPr="00BD25EC" w:rsidRDefault="00A73D68" w:rsidP="00A73D68">
      <w:pPr>
        <w:autoSpaceDE w:val="0"/>
        <w:autoSpaceDN w:val="0"/>
        <w:adjustRightInd w:val="0"/>
        <w:spacing w:line="240" w:lineRule="auto"/>
        <w:jc w:val="both"/>
        <w:rPr>
          <w:rFonts w:ascii="Arial" w:hAnsi="Arial" w:cs="Arial"/>
          <w:b/>
          <w:color w:val="auto"/>
          <w:sz w:val="22"/>
          <w:szCs w:val="22"/>
        </w:rPr>
      </w:pPr>
      <w:r w:rsidRPr="00BD25EC">
        <w:rPr>
          <w:rFonts w:ascii="Arial" w:hAnsi="Arial" w:cs="Arial"/>
          <w:b/>
          <w:color w:val="auto"/>
          <w:sz w:val="22"/>
          <w:szCs w:val="22"/>
        </w:rPr>
        <w:t xml:space="preserve">ОТВАРАЊЕ ПОНУДА ОБАВИЋЕ СЕ </w:t>
      </w:r>
      <w:r w:rsidR="00C15BC8">
        <w:rPr>
          <w:rFonts w:ascii="Arial" w:hAnsi="Arial" w:cs="Arial"/>
          <w:b/>
          <w:color w:val="auto"/>
          <w:sz w:val="28"/>
          <w:szCs w:val="28"/>
        </w:rPr>
        <w:t>22.02</w:t>
      </w:r>
      <w:r w:rsidRPr="00C4373E">
        <w:rPr>
          <w:rFonts w:ascii="Arial" w:hAnsi="Arial" w:cs="Arial"/>
          <w:b/>
          <w:color w:val="auto"/>
          <w:sz w:val="28"/>
          <w:szCs w:val="28"/>
        </w:rPr>
        <w:t>.201</w:t>
      </w:r>
      <w:r w:rsidR="00316EDC">
        <w:rPr>
          <w:rFonts w:ascii="Arial" w:hAnsi="Arial" w:cs="Arial"/>
          <w:b/>
          <w:color w:val="auto"/>
          <w:sz w:val="28"/>
          <w:szCs w:val="28"/>
        </w:rPr>
        <w:t>9</w:t>
      </w:r>
      <w:r w:rsidRPr="00C4373E">
        <w:rPr>
          <w:rFonts w:ascii="Arial" w:hAnsi="Arial" w:cs="Arial"/>
          <w:b/>
          <w:color w:val="auto"/>
          <w:sz w:val="28"/>
          <w:szCs w:val="28"/>
        </w:rPr>
        <w:t>.</w:t>
      </w:r>
      <w:r w:rsidRPr="00BD25EC">
        <w:rPr>
          <w:rFonts w:ascii="Arial" w:hAnsi="Arial" w:cs="Arial"/>
          <w:b/>
          <w:color w:val="auto"/>
          <w:sz w:val="22"/>
          <w:szCs w:val="22"/>
        </w:rPr>
        <w:t xml:space="preserve"> године СА ПОЧЕТКОМ У 10:30, У ПРОСТОРИЈАМА БЕОГРАДСКЕ ФИЛХАРМОНИЈЕ, </w:t>
      </w:r>
      <w:r w:rsidRPr="00BD25EC">
        <w:rPr>
          <w:rStyle w:val="FontStyle37"/>
          <w:rFonts w:ascii="Arial" w:hAnsi="Arial" w:cs="Arial"/>
          <w:b/>
          <w:lang w:val="sr-Cyrl-CS" w:eastAsia="sr-Cyrl-CS"/>
        </w:rPr>
        <w:t>Студентски трг  бр. 11</w:t>
      </w:r>
      <w:r w:rsidRPr="00BD25EC">
        <w:rPr>
          <w:rStyle w:val="FontStyle37"/>
          <w:rFonts w:ascii="Arial" w:hAnsi="Arial" w:cs="Arial"/>
          <w:b/>
          <w:lang w:val="sr-Latn-CS" w:eastAsia="sr-Cyrl-CS"/>
        </w:rPr>
        <w:t xml:space="preserve">,11000 </w:t>
      </w:r>
      <w:r w:rsidRPr="00BD25EC">
        <w:rPr>
          <w:rStyle w:val="FontStyle37"/>
          <w:rFonts w:ascii="Arial" w:hAnsi="Arial" w:cs="Arial"/>
          <w:b/>
          <w:lang w:val="sr-Cyrl-CS" w:eastAsia="sr-Cyrl-CS"/>
        </w:rPr>
        <w:t>Београд.</w:t>
      </w:r>
    </w:p>
    <w:p w:rsidR="005027F7" w:rsidRPr="00BD25EC" w:rsidRDefault="005027F7" w:rsidP="00053C39">
      <w:pPr>
        <w:jc w:val="both"/>
        <w:rPr>
          <w:rFonts w:ascii="Arial" w:hAnsi="Arial" w:cs="Arial"/>
          <w:spacing w:val="5"/>
          <w:sz w:val="22"/>
          <w:szCs w:val="22"/>
        </w:rPr>
      </w:pPr>
    </w:p>
    <w:p w:rsidR="005027F7" w:rsidRPr="00BD25EC" w:rsidRDefault="005E5DC3" w:rsidP="005027F7">
      <w:pPr>
        <w:shd w:val="clear" w:color="auto" w:fill="FFFFFF"/>
        <w:spacing w:before="274"/>
        <w:ind w:left="10"/>
        <w:rPr>
          <w:rFonts w:ascii="Arial" w:hAnsi="Arial" w:cs="Arial"/>
          <w:b/>
          <w:sz w:val="22"/>
          <w:szCs w:val="22"/>
        </w:rPr>
      </w:pPr>
      <w:r w:rsidRPr="00BD25EC">
        <w:rPr>
          <w:rFonts w:ascii="Arial" w:hAnsi="Arial" w:cs="Arial"/>
          <w:b/>
          <w:sz w:val="22"/>
          <w:szCs w:val="22"/>
        </w:rPr>
        <w:t>2</w:t>
      </w:r>
      <w:r w:rsidR="00BD25EC" w:rsidRPr="00BD25EC">
        <w:rPr>
          <w:rFonts w:ascii="Arial" w:hAnsi="Arial" w:cs="Arial"/>
          <w:b/>
          <w:sz w:val="22"/>
          <w:szCs w:val="22"/>
        </w:rPr>
        <w:t>2</w:t>
      </w:r>
      <w:r w:rsidR="005027F7" w:rsidRPr="00BD25EC">
        <w:rPr>
          <w:rFonts w:ascii="Arial" w:hAnsi="Arial" w:cs="Arial"/>
          <w:b/>
          <w:sz w:val="22"/>
          <w:szCs w:val="22"/>
        </w:rPr>
        <w:t>. ДОНОШЕЊЕ ОДЛУКЕ О ДОДЕЛИ УГОВОРА</w:t>
      </w:r>
      <w:r w:rsidR="00A73D68" w:rsidRPr="00BD25EC">
        <w:rPr>
          <w:rFonts w:ascii="Arial" w:hAnsi="Arial" w:cs="Arial"/>
          <w:b/>
          <w:sz w:val="22"/>
          <w:szCs w:val="22"/>
        </w:rPr>
        <w:t xml:space="preserve"> и РОК У КОЈЕМ ЋЕ УГОВОР БИТИ ЗАКЉУЧЕН</w:t>
      </w:r>
    </w:p>
    <w:p w:rsidR="005027F7" w:rsidRPr="00BD25EC" w:rsidRDefault="005027F7" w:rsidP="005027F7">
      <w:pPr>
        <w:shd w:val="clear" w:color="auto" w:fill="FFFFFF"/>
        <w:spacing w:before="274"/>
        <w:ind w:left="10"/>
        <w:jc w:val="both"/>
        <w:rPr>
          <w:rFonts w:ascii="Arial" w:hAnsi="Arial" w:cs="Arial"/>
          <w:sz w:val="22"/>
          <w:szCs w:val="22"/>
        </w:rPr>
      </w:pPr>
      <w:r w:rsidRPr="00BD25EC">
        <w:rPr>
          <w:rFonts w:ascii="Arial" w:hAnsi="Arial" w:cs="Arial"/>
          <w:sz w:val="22"/>
          <w:szCs w:val="22"/>
        </w:rPr>
        <w:t xml:space="preserve">Рок у коме ће Наручилац донети Одлуку о додели уговора је </w:t>
      </w:r>
      <w:r w:rsidR="00A73D68" w:rsidRPr="00BD25EC">
        <w:rPr>
          <w:rFonts w:ascii="Arial" w:hAnsi="Arial" w:cs="Arial"/>
          <w:sz w:val="22"/>
          <w:szCs w:val="22"/>
        </w:rPr>
        <w:t>10</w:t>
      </w:r>
      <w:r w:rsidRPr="00BD25EC">
        <w:rPr>
          <w:rFonts w:ascii="Arial" w:hAnsi="Arial" w:cs="Arial"/>
          <w:sz w:val="22"/>
          <w:szCs w:val="22"/>
        </w:rPr>
        <w:t xml:space="preserve"> дана од </w:t>
      </w:r>
      <w:r w:rsidR="00A73D68" w:rsidRPr="00BD25EC">
        <w:rPr>
          <w:rFonts w:ascii="Arial" w:hAnsi="Arial" w:cs="Arial"/>
          <w:sz w:val="22"/>
          <w:szCs w:val="22"/>
        </w:rPr>
        <w:t xml:space="preserve">дана </w:t>
      </w:r>
      <w:r w:rsidRPr="00BD25EC">
        <w:rPr>
          <w:rFonts w:ascii="Arial" w:hAnsi="Arial" w:cs="Arial"/>
          <w:sz w:val="22"/>
          <w:szCs w:val="22"/>
        </w:rPr>
        <w:t>јавног отварања понуда.Одлука о додели уговора биће објављена на Порталу јавних набавки и интернет страници наручиоца у року од три дана од дана доношења одлуке.</w:t>
      </w:r>
    </w:p>
    <w:p w:rsidR="005027F7" w:rsidRPr="00BD25EC" w:rsidRDefault="005027F7" w:rsidP="00053C39">
      <w:pPr>
        <w:jc w:val="both"/>
        <w:rPr>
          <w:rFonts w:ascii="Arial" w:hAnsi="Arial" w:cs="Arial"/>
          <w:b/>
          <w:bCs/>
          <w:sz w:val="22"/>
          <w:szCs w:val="22"/>
        </w:rPr>
      </w:pPr>
    </w:p>
    <w:p w:rsidR="00A73D68" w:rsidRPr="00BD25EC" w:rsidRDefault="00A73D68" w:rsidP="00A73D68">
      <w:pPr>
        <w:jc w:val="both"/>
        <w:rPr>
          <w:rFonts w:ascii="Arial" w:hAnsi="Arial" w:cs="Arial"/>
          <w:spacing w:val="5"/>
          <w:sz w:val="22"/>
          <w:szCs w:val="22"/>
          <w:lang w:val="sr-Cyrl-CS"/>
        </w:rPr>
      </w:pPr>
      <w:r w:rsidRPr="00BD25EC">
        <w:rPr>
          <w:rFonts w:ascii="Arial" w:hAnsi="Arial" w:cs="Arial"/>
          <w:spacing w:val="5"/>
          <w:sz w:val="22"/>
          <w:szCs w:val="22"/>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E83849" w:rsidRPr="00BD25EC" w:rsidRDefault="00E83849" w:rsidP="00053C39">
      <w:pPr>
        <w:jc w:val="both"/>
        <w:rPr>
          <w:rFonts w:ascii="Arial" w:hAnsi="Arial" w:cs="Arial"/>
          <w:b/>
          <w:bCs/>
          <w:sz w:val="22"/>
          <w:szCs w:val="22"/>
        </w:rPr>
      </w:pPr>
    </w:p>
    <w:p w:rsidR="00E83849" w:rsidRPr="00BD25EC" w:rsidRDefault="00E83849" w:rsidP="00053C39">
      <w:pPr>
        <w:jc w:val="both"/>
        <w:rPr>
          <w:rFonts w:ascii="Arial" w:hAnsi="Arial" w:cs="Arial"/>
          <w:b/>
          <w:bCs/>
          <w:sz w:val="22"/>
          <w:szCs w:val="22"/>
        </w:rPr>
      </w:pPr>
    </w:p>
    <w:p w:rsidR="00BD25EC" w:rsidRPr="00BD25EC" w:rsidRDefault="00BD25EC" w:rsidP="00BD25EC">
      <w:pPr>
        <w:jc w:val="both"/>
        <w:rPr>
          <w:rFonts w:ascii="Arial" w:hAnsi="Arial" w:cs="Arial"/>
          <w:b/>
          <w:bCs/>
          <w:sz w:val="22"/>
          <w:szCs w:val="22"/>
        </w:rPr>
      </w:pPr>
      <w:r w:rsidRPr="00BD25EC">
        <w:rPr>
          <w:rFonts w:ascii="Arial" w:hAnsi="Arial" w:cs="Arial"/>
          <w:b/>
          <w:bCs/>
          <w:sz w:val="22"/>
          <w:szCs w:val="22"/>
        </w:rPr>
        <w:t xml:space="preserve">23. НАЧИН И РОК ЗА ПОДНОШЕЊЕ ЗАХТЕВА ЗА ЗАШТИТУ ПРАВА ПОНУЂАЧА </w:t>
      </w:r>
    </w:p>
    <w:p w:rsidR="00BD25EC" w:rsidRPr="00BD25EC" w:rsidRDefault="00BD25EC" w:rsidP="00BD25EC">
      <w:pPr>
        <w:spacing w:line="240" w:lineRule="auto"/>
        <w:ind w:firstLine="480"/>
        <w:rPr>
          <w:rFonts w:ascii="Arial" w:eastAsia="Times New Roman" w:hAnsi="Arial" w:cs="Arial"/>
          <w:kern w:val="0"/>
          <w:sz w:val="22"/>
          <w:szCs w:val="22"/>
        </w:rPr>
      </w:pPr>
      <w:r w:rsidRPr="00BD25EC">
        <w:rPr>
          <w:rFonts w:ascii="Arial" w:eastAsia="Times New Roman" w:hAnsi="Arial" w:cs="Arial"/>
          <w:sz w:val="22"/>
          <w:szCs w:val="22"/>
        </w:rPr>
        <w:t>Захтев за заштиту права може да поднесе понуђач, подносилац пријаве, кандидат, односно заинтересовано лице (у даљем тексту: подносилац захтева).</w:t>
      </w:r>
    </w:p>
    <w:p w:rsidR="00BD25EC" w:rsidRPr="00BD25EC" w:rsidRDefault="00BD25EC" w:rsidP="00BD25EC">
      <w:pPr>
        <w:spacing w:line="240" w:lineRule="auto"/>
        <w:ind w:firstLine="480"/>
        <w:rPr>
          <w:rFonts w:ascii="Arial" w:eastAsia="Times New Roman" w:hAnsi="Arial" w:cs="Arial"/>
          <w:sz w:val="22"/>
          <w:szCs w:val="22"/>
        </w:rPr>
      </w:pPr>
      <w:r w:rsidRPr="00BD25EC">
        <w:rPr>
          <w:rFonts w:ascii="Arial" w:eastAsia="Times New Roman" w:hAnsi="Arial" w:cs="Arial"/>
          <w:sz w:val="22"/>
          <w:szCs w:val="22"/>
        </w:rPr>
        <w:t>Захтев за заштиту права у име лица из става 1. овог члана, може да поднесе пословно удружење.</w:t>
      </w:r>
    </w:p>
    <w:p w:rsidR="00BD25EC" w:rsidRPr="00BD25EC" w:rsidRDefault="00BD25EC" w:rsidP="00BD25EC">
      <w:pPr>
        <w:ind w:firstLine="480"/>
        <w:jc w:val="both"/>
        <w:rPr>
          <w:rFonts w:ascii="Arial" w:eastAsia="TimesNewRomanPSMT" w:hAnsi="Arial" w:cs="Arial"/>
          <w:bCs/>
          <w:sz w:val="22"/>
          <w:szCs w:val="22"/>
          <w:lang w:val="sr-Cyrl-CS"/>
        </w:rPr>
      </w:pPr>
      <w:r w:rsidRPr="00BD25EC">
        <w:rPr>
          <w:rFonts w:ascii="Arial" w:hAnsi="Arial" w:cs="Arial"/>
          <w:b/>
          <w:sz w:val="22"/>
          <w:szCs w:val="22"/>
        </w:rPr>
        <w:t>Захтев за заштиту права подноси се Републичкој комисији, а предаје наручиоцу.</w:t>
      </w:r>
      <w:r w:rsidRPr="00BD25EC">
        <w:rPr>
          <w:rFonts w:ascii="Arial" w:hAnsi="Arial" w:cs="Arial"/>
          <w:sz w:val="22"/>
          <w:szCs w:val="22"/>
        </w:rPr>
        <w:t xml:space="preserve"> Примерак захтева за заштиту права подносилац истовремено доставља Републичкој комисији.</w:t>
      </w:r>
      <w:r w:rsidRPr="00BD25EC">
        <w:rPr>
          <w:rFonts w:ascii="Arial" w:eastAsia="TimesNewRomanPSMT" w:hAnsi="Arial" w:cs="Arial"/>
          <w:bCs/>
          <w:color w:val="auto"/>
          <w:sz w:val="22"/>
          <w:szCs w:val="22"/>
        </w:rPr>
        <w:t>Захтев за заштиту права се доставља</w:t>
      </w:r>
      <w:r w:rsidRPr="00BD25EC">
        <w:rPr>
          <w:rFonts w:ascii="Arial" w:eastAsia="TimesNewRomanPSMT" w:hAnsi="Arial" w:cs="Arial"/>
          <w:b/>
          <w:bCs/>
          <w:color w:val="auto"/>
          <w:sz w:val="22"/>
          <w:szCs w:val="22"/>
        </w:rPr>
        <w:t xml:space="preserve"> непосредно,</w:t>
      </w:r>
      <w:r w:rsidRPr="00BD25EC">
        <w:rPr>
          <w:rFonts w:ascii="Arial" w:eastAsia="TimesNewRomanPSMT" w:hAnsi="Arial" w:cs="Arial"/>
          <w:b/>
          <w:bCs/>
          <w:color w:val="auto"/>
          <w:sz w:val="22"/>
          <w:szCs w:val="22"/>
          <w:lang w:val="sr-Cyrl-CS"/>
        </w:rPr>
        <w:t xml:space="preserve"> или </w:t>
      </w:r>
      <w:r w:rsidRPr="00BD25EC">
        <w:rPr>
          <w:rFonts w:ascii="Arial" w:eastAsia="TimesNewRomanPSMT" w:hAnsi="Arial" w:cs="Arial"/>
          <w:b/>
          <w:bCs/>
          <w:color w:val="auto"/>
          <w:sz w:val="22"/>
          <w:szCs w:val="22"/>
        </w:rPr>
        <w:t>препорученом пошиљком са повратницом</w:t>
      </w:r>
      <w:r w:rsidRPr="00BD25EC">
        <w:rPr>
          <w:rFonts w:ascii="Arial" w:eastAsia="TimesNewRomanPSMT" w:hAnsi="Arial" w:cs="Arial"/>
          <w:b/>
          <w:bCs/>
          <w:color w:val="auto"/>
          <w:sz w:val="22"/>
          <w:szCs w:val="22"/>
          <w:lang w:val="sr-Cyrl-CS"/>
        </w:rPr>
        <w:t>, на адресу Наручиоца: Београд, Студентски трг 11</w:t>
      </w:r>
      <w:r w:rsidRPr="00BD25EC">
        <w:rPr>
          <w:rFonts w:ascii="Arial" w:eastAsia="TimesNewRomanPSMT" w:hAnsi="Arial" w:cs="Arial"/>
          <w:bCs/>
          <w:color w:val="auto"/>
          <w:sz w:val="22"/>
          <w:szCs w:val="22"/>
        </w:rPr>
        <w:t>.</w:t>
      </w:r>
    </w:p>
    <w:p w:rsidR="00BD25EC" w:rsidRPr="00BD25EC" w:rsidRDefault="00BD25EC" w:rsidP="00BD25EC">
      <w:pPr>
        <w:jc w:val="both"/>
        <w:rPr>
          <w:rFonts w:ascii="Arial" w:eastAsia="Times New Roman" w:hAnsi="Arial" w:cs="Arial"/>
          <w:sz w:val="22"/>
          <w:szCs w:val="22"/>
        </w:rPr>
      </w:pPr>
      <w:r w:rsidRPr="00BD25EC">
        <w:rPr>
          <w:rFonts w:ascii="Arial" w:eastAsia="Times New Roman" w:hAnsi="Arial" w:cs="Arial"/>
          <w:sz w:val="22"/>
          <w:szCs w:val="22"/>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BD25EC" w:rsidRPr="00BD25EC" w:rsidRDefault="00BD25EC" w:rsidP="00BD25EC">
      <w:pPr>
        <w:spacing w:line="240" w:lineRule="auto"/>
        <w:ind w:firstLine="480"/>
        <w:rPr>
          <w:rFonts w:ascii="Arial" w:eastAsia="Times New Roman" w:hAnsi="Arial" w:cs="Arial"/>
          <w:sz w:val="22"/>
          <w:szCs w:val="22"/>
        </w:rPr>
      </w:pPr>
      <w:r w:rsidRPr="00BD25EC">
        <w:rPr>
          <w:rFonts w:ascii="Arial" w:eastAsia="Times New Roman"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BD25EC">
        <w:rPr>
          <w:rFonts w:ascii="Arial" w:eastAsia="Times New Roman" w:hAnsi="Arial" w:cs="Arial"/>
          <w:sz w:val="22"/>
          <w:szCs w:val="22"/>
        </w:rPr>
        <w:lastRenderedPageBreak/>
        <w:t>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p>
    <w:p w:rsidR="00BD25EC" w:rsidRPr="00BD25EC" w:rsidRDefault="00BD25EC" w:rsidP="00BD25EC">
      <w:pPr>
        <w:spacing w:line="240" w:lineRule="auto"/>
        <w:ind w:firstLine="480"/>
        <w:rPr>
          <w:rFonts w:ascii="Arial" w:eastAsia="Times New Roman" w:hAnsi="Arial" w:cs="Arial"/>
          <w:sz w:val="22"/>
          <w:szCs w:val="22"/>
        </w:rPr>
      </w:pPr>
      <w:r w:rsidRPr="00BD25EC">
        <w:rPr>
          <w:rFonts w:ascii="Arial" w:eastAsia="Times New Roman" w:hAnsi="Arial" w:cs="Arial"/>
          <w:sz w:val="22"/>
          <w:szCs w:val="22"/>
        </w:rPr>
        <w:t>У случају подношења захтева за заштиту права из става 3. овог члана долази до застоја рока за подношење понуда.</w:t>
      </w:r>
    </w:p>
    <w:p w:rsidR="00BD25EC" w:rsidRPr="00BD25EC" w:rsidRDefault="00BD25EC" w:rsidP="00BD25EC">
      <w:pPr>
        <w:spacing w:line="240" w:lineRule="auto"/>
        <w:ind w:firstLine="480"/>
        <w:rPr>
          <w:rFonts w:ascii="Arial" w:eastAsia="Times New Roman" w:hAnsi="Arial" w:cs="Arial"/>
          <w:sz w:val="22"/>
          <w:szCs w:val="22"/>
        </w:rPr>
      </w:pPr>
      <w:r w:rsidRPr="00BD25EC">
        <w:rPr>
          <w:rFonts w:ascii="Arial" w:eastAsia="Times New Roman" w:hAnsi="Arial" w:cs="Arial"/>
          <w:sz w:val="22"/>
          <w:szCs w:val="22"/>
        </w:rPr>
        <w:t>Одредба става 3. овог члана не примењује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rsidR="00BD25EC" w:rsidRPr="00BD25EC" w:rsidRDefault="00BD25EC" w:rsidP="00BD25EC">
      <w:pPr>
        <w:spacing w:line="240" w:lineRule="auto"/>
        <w:ind w:firstLine="480"/>
        <w:rPr>
          <w:rFonts w:ascii="Arial" w:eastAsia="Times New Roman" w:hAnsi="Arial" w:cs="Arial"/>
          <w:sz w:val="22"/>
          <w:szCs w:val="22"/>
        </w:rPr>
      </w:pPr>
      <w:r w:rsidRPr="00BD25EC">
        <w:rPr>
          <w:rFonts w:ascii="Arial" w:eastAsia="Times New Roman" w:hAnsi="Arial" w:cs="Arial"/>
          <w:sz w:val="22"/>
          <w:szCs w:val="22"/>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пријема одлуке, а у случају јавне набавке мале вредности је </w:t>
      </w:r>
      <w:r w:rsidRPr="00BD25EC">
        <w:rPr>
          <w:rFonts w:ascii="Arial" w:eastAsia="Times New Roman" w:hAnsi="Arial" w:cs="Arial"/>
          <w:b/>
          <w:sz w:val="22"/>
          <w:szCs w:val="22"/>
        </w:rPr>
        <w:t>пет дана</w:t>
      </w:r>
      <w:r w:rsidRPr="00BD25EC">
        <w:rPr>
          <w:rFonts w:ascii="Arial" w:eastAsia="Times New Roman" w:hAnsi="Arial" w:cs="Arial"/>
          <w:sz w:val="22"/>
          <w:szCs w:val="22"/>
        </w:rPr>
        <w:t xml:space="preserve"> од дана пријема одлуке.</w:t>
      </w:r>
    </w:p>
    <w:p w:rsidR="00BD25EC" w:rsidRPr="00BD25EC" w:rsidRDefault="00BD25EC" w:rsidP="00BD25EC">
      <w:pPr>
        <w:spacing w:line="240" w:lineRule="auto"/>
        <w:ind w:firstLine="480"/>
        <w:rPr>
          <w:rFonts w:ascii="Arial" w:eastAsia="Times New Roman" w:hAnsi="Arial" w:cs="Arial"/>
          <w:sz w:val="22"/>
          <w:szCs w:val="22"/>
        </w:rPr>
      </w:pPr>
      <w:r w:rsidRPr="00BD25EC">
        <w:rPr>
          <w:rFonts w:ascii="Arial" w:eastAsia="Times New Roman" w:hAnsi="Arial" w:cs="Arial"/>
          <w:sz w:val="22"/>
          <w:szCs w:val="22"/>
        </w:rPr>
        <w:t>У случају преговарачког поступка без објављивања позива за подношење понуда, рок за подношење захтева за заштиту права је десет дана од дана објављивања одлуке о додели уговора на Порталу јавних набавки.</w:t>
      </w:r>
    </w:p>
    <w:p w:rsidR="00BD25EC" w:rsidRPr="00BD25EC" w:rsidRDefault="00BD25EC" w:rsidP="00BD25EC">
      <w:pPr>
        <w:spacing w:line="240" w:lineRule="auto"/>
        <w:ind w:firstLine="480"/>
        <w:rPr>
          <w:rFonts w:ascii="Arial" w:eastAsia="Times New Roman" w:hAnsi="Arial" w:cs="Arial"/>
          <w:sz w:val="22"/>
          <w:szCs w:val="22"/>
        </w:rPr>
      </w:pPr>
      <w:r w:rsidRPr="00BD25EC">
        <w:rPr>
          <w:rFonts w:ascii="Arial" w:eastAsia="Times New Roman" w:hAnsi="Arial" w:cs="Arial"/>
          <w:sz w:val="22"/>
          <w:szCs w:val="22"/>
        </w:rPr>
        <w:t>На достављање захтева за заштиту права сходно се примењују одредбе о начину достављања одлуке из члана 108. ст. 6. до 9. овог закона.</w:t>
      </w:r>
    </w:p>
    <w:p w:rsidR="00BD25EC" w:rsidRPr="00BD25EC" w:rsidRDefault="00BD25EC" w:rsidP="00BD25EC">
      <w:pPr>
        <w:spacing w:line="240" w:lineRule="auto"/>
        <w:ind w:firstLine="480"/>
        <w:rPr>
          <w:rFonts w:ascii="Arial" w:eastAsia="Times New Roman" w:hAnsi="Arial" w:cs="Arial"/>
          <w:sz w:val="22"/>
          <w:szCs w:val="22"/>
        </w:rPr>
      </w:pPr>
      <w:r w:rsidRPr="00BD25EC">
        <w:rPr>
          <w:rFonts w:ascii="Arial" w:eastAsia="Times New Roman" w:hAnsi="Arial" w:cs="Arial"/>
          <w:sz w:val="22"/>
          <w:szCs w:val="22"/>
        </w:rPr>
        <w:t>Примерак захтева за заштиту права подносилац истовремено доставља Републичкој комисији.</w:t>
      </w:r>
    </w:p>
    <w:p w:rsidR="00BD25EC" w:rsidRPr="00BD25EC" w:rsidRDefault="00BD25EC" w:rsidP="00BD25EC">
      <w:pPr>
        <w:spacing w:line="240" w:lineRule="auto"/>
        <w:ind w:firstLine="480"/>
        <w:rPr>
          <w:rFonts w:ascii="Arial" w:eastAsia="Times New Roman" w:hAnsi="Arial" w:cs="Arial"/>
          <w:sz w:val="22"/>
          <w:szCs w:val="22"/>
        </w:rPr>
      </w:pPr>
      <w:r w:rsidRPr="00BD25EC">
        <w:rPr>
          <w:rFonts w:ascii="Arial" w:eastAsia="Times New Roman" w:hAnsi="Arial" w:cs="Arial"/>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овог члана, а подносилац захтева га није поднео пре истека тог рока.</w:t>
      </w:r>
    </w:p>
    <w:p w:rsidR="00BD25EC" w:rsidRPr="00BD25EC" w:rsidRDefault="00BD25EC" w:rsidP="00BD25EC">
      <w:pPr>
        <w:spacing w:line="240" w:lineRule="auto"/>
        <w:ind w:firstLine="480"/>
        <w:rPr>
          <w:rFonts w:ascii="Arial" w:eastAsia="Times New Roman" w:hAnsi="Arial" w:cs="Arial"/>
          <w:sz w:val="22"/>
          <w:szCs w:val="22"/>
        </w:rPr>
      </w:pPr>
      <w:r w:rsidRPr="00BD25EC">
        <w:rPr>
          <w:rFonts w:ascii="Arial" w:eastAsia="Times New Roman" w:hAnsi="Arial" w:cs="Arial"/>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D25EC" w:rsidRPr="00BD25EC" w:rsidRDefault="00BD25EC" w:rsidP="00BD25EC">
      <w:pPr>
        <w:spacing w:line="240" w:lineRule="auto"/>
        <w:ind w:firstLine="480"/>
        <w:rPr>
          <w:rFonts w:ascii="Arial" w:eastAsia="Times New Roman" w:hAnsi="Arial" w:cs="Arial"/>
          <w:sz w:val="22"/>
          <w:szCs w:val="22"/>
        </w:rPr>
      </w:pPr>
      <w:r w:rsidRPr="00BD25EC">
        <w:rPr>
          <w:rFonts w:ascii="Arial" w:eastAsia="Times New Roman"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BD25EC" w:rsidRPr="00BD25EC" w:rsidRDefault="00BD25EC" w:rsidP="00BD25EC">
      <w:pPr>
        <w:pStyle w:val="stil1tekst"/>
        <w:ind w:hanging="525"/>
        <w:rPr>
          <w:rFonts w:ascii="Arial" w:hAnsi="Arial" w:cs="Arial"/>
          <w:sz w:val="22"/>
          <w:szCs w:val="22"/>
        </w:rPr>
      </w:pPr>
      <w:r w:rsidRPr="00BD25EC">
        <w:rPr>
          <w:rFonts w:ascii="Arial" w:hAnsi="Arial" w:cs="Arial"/>
          <w:sz w:val="22"/>
          <w:szCs w:val="22"/>
        </w:rPr>
        <w:t>Подносилац захтева за заштиту права је дужан да на одређени рачун буџета Републике Србије уплати таксу од:</w:t>
      </w:r>
    </w:p>
    <w:p w:rsidR="00BD25EC" w:rsidRPr="00BD25EC" w:rsidRDefault="00BD25EC" w:rsidP="00BD25EC">
      <w:pPr>
        <w:pStyle w:val="stil1tekst"/>
        <w:ind w:hanging="525"/>
        <w:rPr>
          <w:rFonts w:ascii="Arial" w:hAnsi="Arial" w:cs="Arial"/>
          <w:sz w:val="22"/>
          <w:szCs w:val="22"/>
        </w:rPr>
      </w:pPr>
      <w:r w:rsidRPr="00BD25EC">
        <w:rPr>
          <w:rFonts w:ascii="Arial" w:hAnsi="Arial" w:cs="Arial"/>
          <w:sz w:val="22"/>
          <w:szCs w:val="22"/>
        </w:rPr>
        <w:t>1) 60.000 динара у поступку јавне набавке мале вредности и преговарачком поступку без објављивања позива за подношење понуда;</w:t>
      </w:r>
    </w:p>
    <w:p w:rsidR="00BD25EC" w:rsidRPr="00BD25EC" w:rsidRDefault="00BD25EC" w:rsidP="00BD25EC">
      <w:pPr>
        <w:pStyle w:val="stil1tekst"/>
        <w:ind w:hanging="525"/>
        <w:rPr>
          <w:rFonts w:ascii="Arial" w:hAnsi="Arial" w:cs="Arial"/>
          <w:sz w:val="22"/>
          <w:szCs w:val="22"/>
        </w:rPr>
      </w:pPr>
      <w:r w:rsidRPr="00BD25EC">
        <w:rPr>
          <w:rFonts w:ascii="Arial" w:hAnsi="Arial" w:cs="Arial"/>
          <w:sz w:val="22"/>
          <w:szCs w:val="22"/>
        </w:rPr>
        <w:t>2) 120.000 динара ако се захтев за заштиту права подноси пре отварања понуда и ако процењена вредност није већа од 120.000.000 динара;</w:t>
      </w:r>
    </w:p>
    <w:p w:rsidR="00BD25EC" w:rsidRPr="00BD25EC" w:rsidRDefault="00BD25EC" w:rsidP="00BD25EC">
      <w:pPr>
        <w:pStyle w:val="stil1tekst"/>
        <w:ind w:hanging="525"/>
        <w:rPr>
          <w:rFonts w:ascii="Arial" w:hAnsi="Arial" w:cs="Arial"/>
          <w:sz w:val="22"/>
          <w:szCs w:val="22"/>
        </w:rPr>
      </w:pPr>
      <w:r w:rsidRPr="00BD25EC">
        <w:rPr>
          <w:rFonts w:ascii="Arial" w:hAnsi="Arial" w:cs="Arial"/>
          <w:sz w:val="22"/>
          <w:szCs w:val="22"/>
        </w:rPr>
        <w:t>3) 250.000 динара ако се захтев за заштиту права подноси пре отварања понуда и ако је процењена вредност већа од 120.000.000 динара;</w:t>
      </w:r>
    </w:p>
    <w:p w:rsidR="00BD25EC" w:rsidRPr="00BD25EC" w:rsidRDefault="00BD25EC" w:rsidP="00BD25EC">
      <w:pPr>
        <w:pStyle w:val="stil1tekst"/>
        <w:ind w:hanging="525"/>
        <w:rPr>
          <w:rFonts w:ascii="Arial" w:hAnsi="Arial" w:cs="Arial"/>
          <w:sz w:val="22"/>
          <w:szCs w:val="22"/>
        </w:rPr>
      </w:pPr>
      <w:r w:rsidRPr="00BD25EC">
        <w:rPr>
          <w:rFonts w:ascii="Arial" w:hAnsi="Arial" w:cs="Arial"/>
          <w:sz w:val="22"/>
          <w:szCs w:val="22"/>
        </w:rPr>
        <w:t>4) 120.000 динара ако се захтев за заштиту права подноси након отварања понуда и ако процењена вредност није већа од 120.000.000 динара;</w:t>
      </w:r>
    </w:p>
    <w:p w:rsidR="00BD25EC" w:rsidRPr="00BD25EC" w:rsidRDefault="00BD25EC" w:rsidP="00BD25EC">
      <w:pPr>
        <w:pStyle w:val="stil1tekst"/>
        <w:ind w:hanging="525"/>
        <w:rPr>
          <w:rFonts w:ascii="Arial" w:hAnsi="Arial" w:cs="Arial"/>
          <w:sz w:val="22"/>
          <w:szCs w:val="22"/>
        </w:rPr>
      </w:pPr>
      <w:r w:rsidRPr="00BD25EC">
        <w:rPr>
          <w:rFonts w:ascii="Arial" w:hAnsi="Arial" w:cs="Arial"/>
          <w:sz w:val="22"/>
          <w:szCs w:val="22"/>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BD25EC" w:rsidRPr="00BD25EC" w:rsidRDefault="00BD25EC" w:rsidP="00BD25EC">
      <w:pPr>
        <w:pStyle w:val="stil1tekst"/>
        <w:ind w:hanging="525"/>
        <w:rPr>
          <w:rFonts w:ascii="Arial" w:hAnsi="Arial" w:cs="Arial"/>
          <w:sz w:val="22"/>
          <w:szCs w:val="22"/>
        </w:rPr>
      </w:pPr>
      <w:r w:rsidRPr="00BD25EC">
        <w:rPr>
          <w:rFonts w:ascii="Arial" w:hAnsi="Arial" w:cs="Arial"/>
          <w:sz w:val="22"/>
          <w:szCs w:val="22"/>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BD25EC" w:rsidRPr="00BD25EC" w:rsidRDefault="00BD25EC" w:rsidP="00BD25EC">
      <w:pPr>
        <w:pStyle w:val="stil1tekst"/>
        <w:ind w:hanging="525"/>
        <w:rPr>
          <w:rFonts w:ascii="Arial" w:hAnsi="Arial" w:cs="Arial"/>
          <w:sz w:val="22"/>
          <w:szCs w:val="22"/>
        </w:rPr>
      </w:pPr>
      <w:r w:rsidRPr="00BD25EC">
        <w:rPr>
          <w:rFonts w:ascii="Arial" w:hAnsi="Arial" w:cs="Arial"/>
          <w:sz w:val="22"/>
          <w:szCs w:val="22"/>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BD25EC" w:rsidRPr="00BD25EC" w:rsidRDefault="00BD25EC" w:rsidP="00BD25EC">
      <w:pPr>
        <w:pStyle w:val="stil1tekst"/>
        <w:ind w:hanging="525"/>
        <w:rPr>
          <w:rFonts w:ascii="Arial" w:hAnsi="Arial" w:cs="Arial"/>
          <w:sz w:val="22"/>
          <w:szCs w:val="22"/>
        </w:rPr>
      </w:pPr>
      <w:r w:rsidRPr="00BD25EC">
        <w:rPr>
          <w:rFonts w:ascii="Arial" w:hAnsi="Arial" w:cs="Arial"/>
          <w:sz w:val="22"/>
          <w:szCs w:val="22"/>
        </w:rPr>
        <w:t>Свака странка у поступку сноси трошкове које проузрокује својим радњама.</w:t>
      </w:r>
    </w:p>
    <w:p w:rsidR="00BD25EC" w:rsidRPr="00BD25EC" w:rsidRDefault="00BD25EC" w:rsidP="00BD25EC">
      <w:pPr>
        <w:spacing w:line="240" w:lineRule="auto"/>
        <w:ind w:firstLine="567"/>
        <w:jc w:val="both"/>
        <w:rPr>
          <w:rFonts w:ascii="Arial" w:eastAsia="Times New Roman" w:hAnsi="Arial" w:cs="Arial"/>
          <w:sz w:val="22"/>
          <w:szCs w:val="22"/>
        </w:rPr>
      </w:pPr>
      <w:r w:rsidRPr="00BD25EC">
        <w:rPr>
          <w:rFonts w:ascii="Arial" w:eastAsia="Times New Roman" w:hAnsi="Arial" w:cs="Arial"/>
          <w:sz w:val="22"/>
          <w:szCs w:val="22"/>
        </w:rPr>
        <w:t xml:space="preserve">Уплатнице попунити према упутствуса сајта Управе за јавне набавке: </w:t>
      </w:r>
      <w:hyperlink r:id="rId16" w:history="1">
        <w:r w:rsidRPr="00BD25EC">
          <w:rPr>
            <w:rStyle w:val="Hyperlink"/>
            <w:rFonts w:ascii="Arial" w:eastAsia="Times New Roman" w:hAnsi="Arial" w:cs="Arial"/>
            <w:sz w:val="22"/>
            <w:szCs w:val="22"/>
          </w:rPr>
          <w:t>http://kjn.gov.rs/download/Taksa-popunjeni-nalozi-ci.pdf</w:t>
        </w:r>
      </w:hyperlink>
    </w:p>
    <w:p w:rsidR="00BD25EC" w:rsidRPr="00BD25EC" w:rsidRDefault="00BD25EC" w:rsidP="00BD25EC">
      <w:pPr>
        <w:spacing w:line="240" w:lineRule="auto"/>
        <w:ind w:firstLine="567"/>
        <w:jc w:val="both"/>
        <w:rPr>
          <w:rFonts w:ascii="Arial" w:eastAsia="Times New Roman" w:hAnsi="Arial" w:cs="Arial"/>
          <w:sz w:val="22"/>
          <w:szCs w:val="22"/>
        </w:rPr>
      </w:pPr>
      <w:r w:rsidRPr="00BD25EC">
        <w:rPr>
          <w:rFonts w:ascii="Arial" w:eastAsia="Times New Roman" w:hAnsi="Arial" w:cs="Arial"/>
          <w:sz w:val="22"/>
          <w:szCs w:val="22"/>
        </w:rPr>
        <w:t>Доказ о уплати таксе мора се доставити наручиоцу уз захтев за заштиту права.</w:t>
      </w:r>
    </w:p>
    <w:p w:rsidR="00BD25EC" w:rsidRPr="00BD25EC" w:rsidRDefault="00BD25EC" w:rsidP="00BD25EC">
      <w:pPr>
        <w:pStyle w:val="stil1tekst"/>
        <w:ind w:hanging="525"/>
        <w:rPr>
          <w:rFonts w:ascii="Arial" w:hAnsi="Arial" w:cs="Arial"/>
          <w:sz w:val="22"/>
          <w:szCs w:val="22"/>
        </w:rPr>
      </w:pPr>
    </w:p>
    <w:p w:rsidR="0072251D" w:rsidRPr="00BD25EC" w:rsidRDefault="0072251D" w:rsidP="00053C39">
      <w:pPr>
        <w:jc w:val="both"/>
        <w:rPr>
          <w:rFonts w:ascii="Arial" w:hAnsi="Arial" w:cs="Arial"/>
          <w:b/>
          <w:bCs/>
          <w:sz w:val="22"/>
          <w:szCs w:val="22"/>
        </w:rPr>
      </w:pPr>
    </w:p>
    <w:p w:rsidR="0072251D" w:rsidRPr="00BD25EC" w:rsidRDefault="0072251D" w:rsidP="00053C39">
      <w:pPr>
        <w:jc w:val="both"/>
        <w:rPr>
          <w:rFonts w:ascii="Arial" w:hAnsi="Arial" w:cs="Arial"/>
          <w:b/>
          <w:bCs/>
          <w:sz w:val="22"/>
          <w:szCs w:val="22"/>
        </w:rPr>
      </w:pPr>
    </w:p>
    <w:p w:rsidR="0072251D" w:rsidRDefault="0072251D" w:rsidP="00053C39">
      <w:pPr>
        <w:jc w:val="both"/>
        <w:rPr>
          <w:rFonts w:ascii="Arial" w:hAnsi="Arial" w:cs="Arial"/>
          <w:b/>
          <w:bCs/>
          <w:sz w:val="22"/>
          <w:szCs w:val="22"/>
        </w:rPr>
      </w:pPr>
    </w:p>
    <w:p w:rsidR="00CB409C" w:rsidRPr="00BD25EC" w:rsidRDefault="00CB409C" w:rsidP="00053C39">
      <w:pPr>
        <w:jc w:val="both"/>
        <w:rPr>
          <w:rFonts w:ascii="Arial" w:hAnsi="Arial" w:cs="Arial"/>
          <w:b/>
          <w:bCs/>
          <w:sz w:val="22"/>
          <w:szCs w:val="22"/>
          <w:lang w:val="ru-RU"/>
        </w:rPr>
      </w:pPr>
    </w:p>
    <w:p w:rsidR="00053C39" w:rsidRPr="0086110A" w:rsidRDefault="00533106" w:rsidP="00053C39">
      <w:pPr>
        <w:shd w:val="clear" w:color="auto" w:fill="C6D9F1"/>
        <w:jc w:val="center"/>
        <w:rPr>
          <w:rFonts w:ascii="Arial" w:hAnsi="Arial" w:cs="Arial"/>
          <w:b/>
          <w:bCs/>
          <w:iCs/>
          <w:sz w:val="28"/>
          <w:szCs w:val="28"/>
        </w:rPr>
      </w:pPr>
      <w:r w:rsidRPr="0086110A">
        <w:rPr>
          <w:rFonts w:ascii="Arial" w:hAnsi="Arial" w:cs="Arial"/>
          <w:b/>
          <w:bCs/>
          <w:iCs/>
          <w:sz w:val="28"/>
          <w:szCs w:val="28"/>
        </w:rPr>
        <w:t>VI</w:t>
      </w:r>
      <w:r w:rsidR="00053C39" w:rsidRPr="0086110A">
        <w:rPr>
          <w:rFonts w:ascii="Arial" w:hAnsi="Arial" w:cs="Arial"/>
          <w:b/>
          <w:bCs/>
          <w:iCs/>
          <w:sz w:val="28"/>
          <w:szCs w:val="28"/>
        </w:rPr>
        <w:t xml:space="preserve"> ОБРАЗАЦ ПОНУДЕ</w:t>
      </w:r>
    </w:p>
    <w:p w:rsidR="00053C39" w:rsidRPr="00BD25EC" w:rsidRDefault="00053C39" w:rsidP="00053C39">
      <w:pPr>
        <w:shd w:val="clear" w:color="auto" w:fill="C6D9F1"/>
        <w:jc w:val="center"/>
        <w:rPr>
          <w:rFonts w:ascii="Arial" w:hAnsi="Arial" w:cs="Arial"/>
          <w:b/>
          <w:bCs/>
          <w:iCs/>
          <w:sz w:val="22"/>
          <w:szCs w:val="22"/>
        </w:rPr>
      </w:pPr>
    </w:p>
    <w:p w:rsidR="00053C39" w:rsidRPr="00BD25EC" w:rsidRDefault="00053C39" w:rsidP="00053C39">
      <w:pPr>
        <w:rPr>
          <w:rFonts w:ascii="Arial" w:hAnsi="Arial" w:cs="Arial"/>
          <w:b/>
          <w:bCs/>
          <w:iCs/>
          <w:sz w:val="22"/>
          <w:szCs w:val="22"/>
        </w:rPr>
      </w:pPr>
    </w:p>
    <w:p w:rsidR="00053C39" w:rsidRPr="00793826" w:rsidRDefault="00053C39" w:rsidP="00F87054">
      <w:pPr>
        <w:ind w:left="-182" w:firstLine="338"/>
        <w:jc w:val="both"/>
        <w:rPr>
          <w:rFonts w:ascii="Arial" w:hAnsi="Arial" w:cs="Arial"/>
          <w:b/>
          <w:sz w:val="22"/>
          <w:szCs w:val="22"/>
        </w:rPr>
      </w:pPr>
      <w:r w:rsidRPr="00BD25EC">
        <w:rPr>
          <w:rFonts w:ascii="Arial" w:hAnsi="Arial" w:cs="Arial"/>
          <w:iCs/>
          <w:sz w:val="22"/>
          <w:szCs w:val="22"/>
        </w:rPr>
        <w:t>Понуда бр</w:t>
      </w:r>
      <w:r w:rsidR="000B7948" w:rsidRPr="00BD25EC">
        <w:rPr>
          <w:rFonts w:ascii="Arial" w:hAnsi="Arial" w:cs="Arial"/>
          <w:iCs/>
          <w:sz w:val="22"/>
          <w:szCs w:val="22"/>
          <w:lang w:val="sr-Cyrl-CS"/>
        </w:rPr>
        <w:t xml:space="preserve">. </w:t>
      </w:r>
      <w:r w:rsidRPr="00C15BC8">
        <w:rPr>
          <w:rFonts w:ascii="Arial" w:hAnsi="Arial" w:cs="Arial"/>
          <w:b/>
          <w:iCs/>
          <w:sz w:val="22"/>
          <w:szCs w:val="22"/>
        </w:rPr>
        <w:t>__________________</w:t>
      </w:r>
      <w:r w:rsidR="006135D6" w:rsidRPr="00C15BC8">
        <w:rPr>
          <w:rFonts w:ascii="Arial" w:hAnsi="Arial" w:cs="Arial"/>
          <w:b/>
          <w:iCs/>
          <w:sz w:val="22"/>
          <w:szCs w:val="22"/>
          <w:lang w:val="sr-Cyrl-CS"/>
        </w:rPr>
        <w:t>__________</w:t>
      </w:r>
      <w:r w:rsidRPr="00BD25EC">
        <w:rPr>
          <w:rFonts w:ascii="Arial" w:hAnsi="Arial" w:cs="Arial"/>
          <w:iCs/>
          <w:sz w:val="22"/>
          <w:szCs w:val="22"/>
        </w:rPr>
        <w:t xml:space="preserve">за </w:t>
      </w:r>
      <w:r w:rsidR="00793826">
        <w:rPr>
          <w:rFonts w:ascii="Arial" w:hAnsi="Arial" w:cs="Arial"/>
          <w:iCs/>
          <w:sz w:val="22"/>
          <w:szCs w:val="22"/>
        </w:rPr>
        <w:t xml:space="preserve">ЈНмв </w:t>
      </w:r>
      <w:r w:rsidR="000B7948" w:rsidRPr="00BD25EC">
        <w:rPr>
          <w:rFonts w:ascii="Arial" w:hAnsi="Arial" w:cs="Arial"/>
          <w:sz w:val="22"/>
          <w:szCs w:val="22"/>
          <w:lang w:val="sr-Cyrl-CS"/>
        </w:rPr>
        <w:t>услуг</w:t>
      </w:r>
      <w:r w:rsidR="00C4373E">
        <w:rPr>
          <w:rFonts w:ascii="Arial" w:hAnsi="Arial" w:cs="Arial"/>
          <w:sz w:val="22"/>
          <w:szCs w:val="22"/>
          <w:lang w:val="sr-Cyrl-CS"/>
        </w:rPr>
        <w:t>а</w:t>
      </w:r>
      <w:r w:rsidR="00CB409C" w:rsidRPr="00BD25EC">
        <w:rPr>
          <w:rFonts w:ascii="Arial" w:hAnsi="Arial" w:cs="Arial"/>
          <w:sz w:val="22"/>
          <w:szCs w:val="22"/>
          <w:lang w:val="sr-Cyrl-CS"/>
        </w:rPr>
        <w:t xml:space="preserve">мобилне телефоније за потребе </w:t>
      </w:r>
      <w:r w:rsidR="002E3B9E" w:rsidRPr="00BD25EC">
        <w:rPr>
          <w:rFonts w:ascii="Arial" w:hAnsi="Arial" w:cs="Arial"/>
          <w:sz w:val="22"/>
          <w:szCs w:val="22"/>
          <w:lang w:val="sr-Cyrl-CS"/>
        </w:rPr>
        <w:t>Београдске филхармоније</w:t>
      </w:r>
      <w:r w:rsidRPr="00BD25EC">
        <w:rPr>
          <w:rFonts w:ascii="Arial" w:hAnsi="Arial" w:cs="Arial"/>
          <w:iCs/>
          <w:sz w:val="22"/>
          <w:szCs w:val="22"/>
        </w:rPr>
        <w:t xml:space="preserve"> број </w:t>
      </w:r>
      <w:r w:rsidR="00E83849" w:rsidRPr="00793826">
        <w:rPr>
          <w:rFonts w:ascii="Arial" w:hAnsi="Arial" w:cs="Arial"/>
          <w:b/>
          <w:iCs/>
          <w:sz w:val="22"/>
          <w:szCs w:val="22"/>
        </w:rPr>
        <w:t>2</w:t>
      </w:r>
      <w:r w:rsidR="00B427CC" w:rsidRPr="00793826">
        <w:rPr>
          <w:rFonts w:ascii="Arial" w:hAnsi="Arial" w:cs="Arial"/>
          <w:b/>
          <w:iCs/>
          <w:sz w:val="22"/>
          <w:szCs w:val="22"/>
          <w:lang w:val="sr-Cyrl-CS"/>
        </w:rPr>
        <w:t>/</w:t>
      </w:r>
      <w:r w:rsidR="002E3B9E" w:rsidRPr="00793826">
        <w:rPr>
          <w:rFonts w:ascii="Arial" w:hAnsi="Arial" w:cs="Arial"/>
          <w:b/>
          <w:iCs/>
          <w:sz w:val="22"/>
          <w:szCs w:val="22"/>
          <w:lang w:val="sr-Cyrl-CS"/>
        </w:rPr>
        <w:t>20</w:t>
      </w:r>
      <w:r w:rsidR="00B427CC" w:rsidRPr="00793826">
        <w:rPr>
          <w:rFonts w:ascii="Arial" w:hAnsi="Arial" w:cs="Arial"/>
          <w:b/>
          <w:iCs/>
          <w:sz w:val="22"/>
          <w:szCs w:val="22"/>
          <w:lang w:val="sr-Cyrl-CS"/>
        </w:rPr>
        <w:t>1</w:t>
      </w:r>
      <w:r w:rsidR="00316EDC" w:rsidRPr="00793826">
        <w:rPr>
          <w:rFonts w:ascii="Arial" w:hAnsi="Arial" w:cs="Arial"/>
          <w:b/>
          <w:iCs/>
          <w:sz w:val="22"/>
          <w:szCs w:val="22"/>
        </w:rPr>
        <w:t>9</w:t>
      </w:r>
    </w:p>
    <w:p w:rsidR="00053C39" w:rsidRPr="00BD25EC" w:rsidRDefault="00053C39" w:rsidP="000B7948">
      <w:pPr>
        <w:ind w:left="-78" w:firstLine="338"/>
        <w:jc w:val="both"/>
        <w:rPr>
          <w:rFonts w:ascii="Arial" w:hAnsi="Arial" w:cs="Arial"/>
          <w:iCs/>
          <w:sz w:val="22"/>
          <w:szCs w:val="22"/>
        </w:rPr>
      </w:pPr>
    </w:p>
    <w:p w:rsidR="00053C39" w:rsidRPr="00BD25EC" w:rsidRDefault="00053C39" w:rsidP="00053C39">
      <w:pPr>
        <w:rPr>
          <w:rFonts w:ascii="Arial" w:hAnsi="Arial" w:cs="Arial"/>
          <w:iCs/>
          <w:sz w:val="22"/>
          <w:szCs w:val="22"/>
        </w:rPr>
      </w:pPr>
      <w:r w:rsidRPr="00BD25EC">
        <w:rPr>
          <w:rFonts w:ascii="Arial" w:hAnsi="Arial" w:cs="Arial"/>
          <w:b/>
          <w:bCs/>
          <w:iCs/>
          <w:sz w:val="22"/>
          <w:szCs w:val="22"/>
        </w:rPr>
        <w:t>1)ОПШТИ ПОДАЦИ О ПОНУЂАЧУ</w:t>
      </w:r>
    </w:p>
    <w:tbl>
      <w:tblPr>
        <w:tblW w:w="0" w:type="auto"/>
        <w:tblInd w:w="-15" w:type="dxa"/>
        <w:tblLayout w:type="fixed"/>
        <w:tblLook w:val="0000"/>
      </w:tblPr>
      <w:tblGrid>
        <w:gridCol w:w="4621"/>
        <w:gridCol w:w="4650"/>
      </w:tblGrid>
      <w:tr w:rsidR="00053C39" w:rsidRPr="00BD25EC">
        <w:tc>
          <w:tcPr>
            <w:tcW w:w="4621"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jc w:val="both"/>
              <w:rPr>
                <w:rFonts w:ascii="Arial" w:hAnsi="Arial" w:cs="Arial"/>
                <w:b/>
                <w:bCs/>
                <w:iCs/>
                <w:sz w:val="22"/>
                <w:szCs w:val="22"/>
              </w:rPr>
            </w:pPr>
            <w:r w:rsidRPr="00BD25EC">
              <w:rPr>
                <w:rFonts w:ascii="Arial" w:hAnsi="Arial" w:cs="Arial"/>
                <w:iCs/>
                <w:sz w:val="22"/>
                <w:szCs w:val="22"/>
              </w:rPr>
              <w:t>Назив понуђача:</w:t>
            </w:r>
          </w:p>
          <w:p w:rsidR="00053C39" w:rsidRPr="00BD25EC" w:rsidRDefault="00053C39" w:rsidP="00053C39">
            <w:pPr>
              <w:jc w:val="both"/>
              <w:rPr>
                <w:rFonts w:ascii="Arial" w:hAnsi="Arial" w:cs="Arial"/>
                <w:b/>
                <w:bCs/>
                <w:iCs/>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rPr>
                <w:rFonts w:ascii="Arial" w:hAnsi="Arial" w:cs="Arial"/>
                <w:b/>
                <w:bCs/>
                <w:iCs/>
                <w:sz w:val="22"/>
                <w:szCs w:val="22"/>
              </w:rPr>
            </w:pPr>
          </w:p>
          <w:p w:rsidR="00053C39" w:rsidRPr="00BD25EC" w:rsidRDefault="00053C39" w:rsidP="00053C39">
            <w:pPr>
              <w:rPr>
                <w:rFonts w:ascii="Arial" w:hAnsi="Arial" w:cs="Arial"/>
                <w:b/>
                <w:bCs/>
                <w:iCs/>
                <w:sz w:val="22"/>
                <w:szCs w:val="22"/>
              </w:rPr>
            </w:pPr>
          </w:p>
          <w:p w:rsidR="00053C39" w:rsidRPr="00BD25EC" w:rsidRDefault="00053C39" w:rsidP="00053C39">
            <w:pPr>
              <w:rPr>
                <w:rFonts w:ascii="Arial" w:hAnsi="Arial" w:cs="Arial"/>
                <w:b/>
                <w:bCs/>
                <w:iCs/>
                <w:sz w:val="22"/>
                <w:szCs w:val="22"/>
              </w:rPr>
            </w:pPr>
          </w:p>
        </w:tc>
      </w:tr>
      <w:tr w:rsidR="00053C39" w:rsidRPr="00BD25EC">
        <w:tc>
          <w:tcPr>
            <w:tcW w:w="4621"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jc w:val="both"/>
              <w:rPr>
                <w:rFonts w:ascii="Arial" w:hAnsi="Arial" w:cs="Arial"/>
                <w:b/>
                <w:bCs/>
                <w:iCs/>
                <w:sz w:val="22"/>
                <w:szCs w:val="22"/>
              </w:rPr>
            </w:pPr>
            <w:r w:rsidRPr="00BD25EC">
              <w:rPr>
                <w:rFonts w:ascii="Arial" w:hAnsi="Arial" w:cs="Arial"/>
                <w:iCs/>
                <w:sz w:val="22"/>
                <w:szCs w:val="22"/>
              </w:rPr>
              <w:t>Адреса понуђача:</w:t>
            </w:r>
          </w:p>
          <w:p w:rsidR="00053C39" w:rsidRPr="00BD25EC" w:rsidRDefault="00053C39" w:rsidP="00053C39">
            <w:pPr>
              <w:jc w:val="both"/>
              <w:rPr>
                <w:rFonts w:ascii="Arial" w:hAnsi="Arial" w:cs="Arial"/>
                <w:b/>
                <w:bCs/>
                <w:iCs/>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rPr>
                <w:rFonts w:ascii="Arial" w:hAnsi="Arial" w:cs="Arial"/>
                <w:b/>
                <w:bCs/>
                <w:iCs/>
                <w:sz w:val="22"/>
                <w:szCs w:val="22"/>
              </w:rPr>
            </w:pPr>
          </w:p>
          <w:p w:rsidR="00053C39" w:rsidRPr="00BD25EC" w:rsidRDefault="00053C39" w:rsidP="00053C39">
            <w:pPr>
              <w:rPr>
                <w:rFonts w:ascii="Arial" w:hAnsi="Arial" w:cs="Arial"/>
                <w:b/>
                <w:bCs/>
                <w:iCs/>
                <w:sz w:val="22"/>
                <w:szCs w:val="22"/>
              </w:rPr>
            </w:pPr>
          </w:p>
          <w:p w:rsidR="00053C39" w:rsidRPr="00BD25EC" w:rsidRDefault="00053C39" w:rsidP="00053C39">
            <w:pPr>
              <w:rPr>
                <w:rFonts w:ascii="Arial" w:hAnsi="Arial" w:cs="Arial"/>
                <w:b/>
                <w:bCs/>
                <w:iCs/>
                <w:sz w:val="22"/>
                <w:szCs w:val="22"/>
              </w:rPr>
            </w:pPr>
          </w:p>
        </w:tc>
      </w:tr>
      <w:tr w:rsidR="00053C39" w:rsidRPr="00BD25EC">
        <w:tc>
          <w:tcPr>
            <w:tcW w:w="4621"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jc w:val="both"/>
              <w:rPr>
                <w:rFonts w:ascii="Arial" w:hAnsi="Arial" w:cs="Arial"/>
                <w:b/>
                <w:bCs/>
                <w:iCs/>
                <w:sz w:val="22"/>
                <w:szCs w:val="22"/>
              </w:rPr>
            </w:pPr>
            <w:r w:rsidRPr="00BD25EC">
              <w:rPr>
                <w:rFonts w:ascii="Arial" w:hAnsi="Arial" w:cs="Arial"/>
                <w:iCs/>
                <w:sz w:val="22"/>
                <w:szCs w:val="22"/>
              </w:rPr>
              <w:t>Матични број понуђача:</w:t>
            </w:r>
          </w:p>
          <w:p w:rsidR="00053C39" w:rsidRPr="00BD25EC" w:rsidRDefault="00053C39" w:rsidP="00053C39">
            <w:pPr>
              <w:jc w:val="both"/>
              <w:rPr>
                <w:rFonts w:ascii="Arial" w:hAnsi="Arial" w:cs="Arial"/>
                <w:b/>
                <w:bCs/>
                <w:iCs/>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rPr>
                <w:rFonts w:ascii="Arial" w:hAnsi="Arial" w:cs="Arial"/>
                <w:b/>
                <w:bCs/>
                <w:iCs/>
                <w:sz w:val="22"/>
                <w:szCs w:val="22"/>
              </w:rPr>
            </w:pPr>
          </w:p>
          <w:p w:rsidR="00053C39" w:rsidRPr="00BD25EC" w:rsidRDefault="00053C39" w:rsidP="00053C39">
            <w:pPr>
              <w:rPr>
                <w:rFonts w:ascii="Arial" w:hAnsi="Arial" w:cs="Arial"/>
                <w:b/>
                <w:bCs/>
                <w:iCs/>
                <w:sz w:val="22"/>
                <w:szCs w:val="22"/>
              </w:rPr>
            </w:pPr>
          </w:p>
          <w:p w:rsidR="00053C39" w:rsidRPr="00BD25EC" w:rsidRDefault="00053C39" w:rsidP="00053C39">
            <w:pPr>
              <w:rPr>
                <w:rFonts w:ascii="Arial" w:hAnsi="Arial" w:cs="Arial"/>
                <w:b/>
                <w:bCs/>
                <w:iCs/>
                <w:sz w:val="22"/>
                <w:szCs w:val="22"/>
              </w:rPr>
            </w:pPr>
          </w:p>
        </w:tc>
      </w:tr>
      <w:tr w:rsidR="00053C39" w:rsidRPr="00BD25EC">
        <w:tc>
          <w:tcPr>
            <w:tcW w:w="4621"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jc w:val="both"/>
              <w:rPr>
                <w:rFonts w:ascii="Arial" w:hAnsi="Arial" w:cs="Arial"/>
                <w:b/>
                <w:bCs/>
                <w:iCs/>
                <w:sz w:val="22"/>
                <w:szCs w:val="22"/>
                <w:lang w:val="ru-RU"/>
              </w:rPr>
            </w:pPr>
            <w:r w:rsidRPr="00BD25EC">
              <w:rPr>
                <w:rFonts w:ascii="Arial" w:hAnsi="Arial" w:cs="Arial"/>
                <w:iCs/>
                <w:sz w:val="22"/>
                <w:szCs w:val="22"/>
                <w:lang w:val="ru-RU"/>
              </w:rPr>
              <w:t>Порески идентификациони број понуђача (ПИБ):</w:t>
            </w:r>
          </w:p>
          <w:p w:rsidR="00053C39" w:rsidRPr="00BD25EC" w:rsidRDefault="00053C39" w:rsidP="00053C39">
            <w:pPr>
              <w:jc w:val="both"/>
              <w:rPr>
                <w:rFonts w:ascii="Arial" w:hAnsi="Arial" w:cs="Arial"/>
                <w:b/>
                <w:bCs/>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rPr>
                <w:rFonts w:ascii="Arial" w:hAnsi="Arial" w:cs="Arial"/>
                <w:b/>
                <w:bCs/>
                <w:iCs/>
                <w:sz w:val="22"/>
                <w:szCs w:val="22"/>
                <w:lang w:val="ru-RU"/>
              </w:rPr>
            </w:pPr>
          </w:p>
        </w:tc>
      </w:tr>
      <w:tr w:rsidR="00053C39" w:rsidRPr="00BD25EC">
        <w:tc>
          <w:tcPr>
            <w:tcW w:w="4621"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jc w:val="both"/>
              <w:rPr>
                <w:rFonts w:ascii="Arial" w:hAnsi="Arial" w:cs="Arial"/>
                <w:b/>
                <w:bCs/>
                <w:iCs/>
                <w:sz w:val="22"/>
                <w:szCs w:val="22"/>
              </w:rPr>
            </w:pPr>
            <w:r w:rsidRPr="00BD25EC">
              <w:rPr>
                <w:rFonts w:ascii="Arial" w:hAnsi="Arial" w:cs="Arial"/>
                <w:iCs/>
                <w:sz w:val="22"/>
                <w:szCs w:val="22"/>
              </w:rPr>
              <w:t>Име особе за контакт:</w:t>
            </w:r>
          </w:p>
          <w:p w:rsidR="00053C39" w:rsidRPr="00BD25EC" w:rsidRDefault="00053C39" w:rsidP="00053C39">
            <w:pPr>
              <w:jc w:val="both"/>
              <w:rPr>
                <w:rFonts w:ascii="Arial" w:hAnsi="Arial" w:cs="Arial"/>
                <w:b/>
                <w:bCs/>
                <w:iCs/>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rPr>
                <w:rFonts w:ascii="Arial" w:hAnsi="Arial" w:cs="Arial"/>
                <w:b/>
                <w:bCs/>
                <w:iCs/>
                <w:sz w:val="22"/>
                <w:szCs w:val="22"/>
              </w:rPr>
            </w:pPr>
          </w:p>
          <w:p w:rsidR="00053C39" w:rsidRPr="00BD25EC" w:rsidRDefault="00053C39" w:rsidP="00053C39">
            <w:pPr>
              <w:rPr>
                <w:rFonts w:ascii="Arial" w:hAnsi="Arial" w:cs="Arial"/>
                <w:b/>
                <w:bCs/>
                <w:iCs/>
                <w:sz w:val="22"/>
                <w:szCs w:val="22"/>
              </w:rPr>
            </w:pPr>
          </w:p>
          <w:p w:rsidR="00053C39" w:rsidRPr="00BD25EC" w:rsidRDefault="00053C39" w:rsidP="00053C39">
            <w:pPr>
              <w:rPr>
                <w:rFonts w:ascii="Arial" w:hAnsi="Arial" w:cs="Arial"/>
                <w:b/>
                <w:bCs/>
                <w:iCs/>
                <w:sz w:val="22"/>
                <w:szCs w:val="22"/>
              </w:rPr>
            </w:pPr>
          </w:p>
        </w:tc>
      </w:tr>
      <w:tr w:rsidR="00053C39" w:rsidRPr="00BD25EC">
        <w:tc>
          <w:tcPr>
            <w:tcW w:w="4621"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jc w:val="both"/>
              <w:rPr>
                <w:rFonts w:ascii="Arial" w:hAnsi="Arial" w:cs="Arial"/>
                <w:b/>
                <w:bCs/>
                <w:iCs/>
                <w:sz w:val="22"/>
                <w:szCs w:val="22"/>
                <w:lang w:val="ru-RU"/>
              </w:rPr>
            </w:pPr>
            <w:r w:rsidRPr="00BD25EC">
              <w:rPr>
                <w:rFonts w:ascii="Arial" w:hAnsi="Arial" w:cs="Arial"/>
                <w:iCs/>
                <w:sz w:val="22"/>
                <w:szCs w:val="22"/>
                <w:lang w:val="ru-RU"/>
              </w:rPr>
              <w:t>Електронска адреса понуђача (</w:t>
            </w:r>
            <w:r w:rsidRPr="00BD25EC">
              <w:rPr>
                <w:rFonts w:ascii="Arial" w:hAnsi="Arial" w:cs="Arial"/>
                <w:iCs/>
                <w:sz w:val="22"/>
                <w:szCs w:val="22"/>
              </w:rPr>
              <w:t>e</w:t>
            </w:r>
            <w:r w:rsidRPr="00BD25EC">
              <w:rPr>
                <w:rFonts w:ascii="Arial" w:hAnsi="Arial" w:cs="Arial"/>
                <w:iCs/>
                <w:sz w:val="22"/>
                <w:szCs w:val="22"/>
                <w:lang w:val="ru-RU"/>
              </w:rPr>
              <w:t>-</w:t>
            </w:r>
            <w:r w:rsidRPr="00BD25EC">
              <w:rPr>
                <w:rFonts w:ascii="Arial" w:hAnsi="Arial" w:cs="Arial"/>
                <w:iCs/>
                <w:sz w:val="22"/>
                <w:szCs w:val="22"/>
              </w:rPr>
              <w:t>mail</w:t>
            </w:r>
            <w:r w:rsidRPr="00BD25EC">
              <w:rPr>
                <w:rFonts w:ascii="Arial" w:hAnsi="Arial" w:cs="Arial"/>
                <w:iCs/>
                <w:sz w:val="22"/>
                <w:szCs w:val="22"/>
                <w:lang w:val="ru-RU"/>
              </w:rPr>
              <w:t>):</w:t>
            </w:r>
          </w:p>
          <w:p w:rsidR="00053C39" w:rsidRPr="00BD25EC" w:rsidRDefault="00053C39" w:rsidP="00053C39">
            <w:pPr>
              <w:jc w:val="both"/>
              <w:rPr>
                <w:rFonts w:ascii="Arial" w:hAnsi="Arial" w:cs="Arial"/>
                <w:b/>
                <w:bCs/>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rPr>
                <w:rFonts w:ascii="Arial" w:hAnsi="Arial" w:cs="Arial"/>
                <w:b/>
                <w:bCs/>
                <w:iCs/>
                <w:sz w:val="22"/>
                <w:szCs w:val="22"/>
                <w:lang w:val="ru-RU"/>
              </w:rPr>
            </w:pPr>
          </w:p>
        </w:tc>
      </w:tr>
      <w:tr w:rsidR="00053C39" w:rsidRPr="00BD25EC">
        <w:tc>
          <w:tcPr>
            <w:tcW w:w="4621"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jc w:val="both"/>
              <w:rPr>
                <w:rFonts w:ascii="Arial" w:hAnsi="Arial" w:cs="Arial"/>
                <w:b/>
                <w:bCs/>
                <w:iCs/>
                <w:sz w:val="22"/>
                <w:szCs w:val="22"/>
              </w:rPr>
            </w:pPr>
            <w:r w:rsidRPr="00BD25EC">
              <w:rPr>
                <w:rFonts w:ascii="Arial" w:hAnsi="Arial" w:cs="Arial"/>
                <w:iCs/>
                <w:sz w:val="22"/>
                <w:szCs w:val="22"/>
              </w:rPr>
              <w:t>Телефон:</w:t>
            </w:r>
          </w:p>
          <w:p w:rsidR="00053C39" w:rsidRPr="00BD25EC" w:rsidRDefault="00053C39" w:rsidP="00053C39">
            <w:pPr>
              <w:jc w:val="both"/>
              <w:rPr>
                <w:rFonts w:ascii="Arial" w:hAnsi="Arial" w:cs="Arial"/>
                <w:b/>
                <w:bCs/>
                <w:iCs/>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rPr>
                <w:rFonts w:ascii="Arial" w:hAnsi="Arial" w:cs="Arial"/>
                <w:b/>
                <w:bCs/>
                <w:iCs/>
                <w:sz w:val="22"/>
                <w:szCs w:val="22"/>
              </w:rPr>
            </w:pPr>
          </w:p>
          <w:p w:rsidR="00053C39" w:rsidRPr="00BD25EC" w:rsidRDefault="00053C39" w:rsidP="00053C39">
            <w:pPr>
              <w:rPr>
                <w:rFonts w:ascii="Arial" w:hAnsi="Arial" w:cs="Arial"/>
                <w:b/>
                <w:bCs/>
                <w:iCs/>
                <w:sz w:val="22"/>
                <w:szCs w:val="22"/>
              </w:rPr>
            </w:pPr>
          </w:p>
          <w:p w:rsidR="00053C39" w:rsidRPr="00BD25EC" w:rsidRDefault="00053C39" w:rsidP="00053C39">
            <w:pPr>
              <w:rPr>
                <w:rFonts w:ascii="Arial" w:hAnsi="Arial" w:cs="Arial"/>
                <w:b/>
                <w:bCs/>
                <w:iCs/>
                <w:sz w:val="22"/>
                <w:szCs w:val="22"/>
              </w:rPr>
            </w:pPr>
          </w:p>
        </w:tc>
      </w:tr>
      <w:tr w:rsidR="00053C39" w:rsidRPr="00BD25EC">
        <w:tc>
          <w:tcPr>
            <w:tcW w:w="4621"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jc w:val="both"/>
              <w:rPr>
                <w:rFonts w:ascii="Arial" w:hAnsi="Arial" w:cs="Arial"/>
                <w:b/>
                <w:bCs/>
                <w:iCs/>
                <w:sz w:val="22"/>
                <w:szCs w:val="22"/>
              </w:rPr>
            </w:pPr>
            <w:r w:rsidRPr="00BD25EC">
              <w:rPr>
                <w:rFonts w:ascii="Arial" w:hAnsi="Arial" w:cs="Arial"/>
                <w:iCs/>
                <w:sz w:val="22"/>
                <w:szCs w:val="22"/>
              </w:rPr>
              <w:t>Телефакс:</w:t>
            </w:r>
          </w:p>
          <w:p w:rsidR="00053C39" w:rsidRPr="00BD25EC" w:rsidRDefault="00053C39" w:rsidP="00053C39">
            <w:pPr>
              <w:jc w:val="both"/>
              <w:rPr>
                <w:rFonts w:ascii="Arial" w:hAnsi="Arial" w:cs="Arial"/>
                <w:b/>
                <w:bCs/>
                <w:iCs/>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rPr>
                <w:rFonts w:ascii="Arial" w:hAnsi="Arial" w:cs="Arial"/>
                <w:b/>
                <w:bCs/>
                <w:iCs/>
                <w:sz w:val="22"/>
                <w:szCs w:val="22"/>
              </w:rPr>
            </w:pPr>
          </w:p>
          <w:p w:rsidR="00053C39" w:rsidRPr="00BD25EC" w:rsidRDefault="00053C39" w:rsidP="00053C39">
            <w:pPr>
              <w:rPr>
                <w:rFonts w:ascii="Arial" w:hAnsi="Arial" w:cs="Arial"/>
                <w:b/>
                <w:bCs/>
                <w:iCs/>
                <w:sz w:val="22"/>
                <w:szCs w:val="22"/>
              </w:rPr>
            </w:pPr>
          </w:p>
          <w:p w:rsidR="00053C39" w:rsidRPr="00BD25EC" w:rsidRDefault="00053C39" w:rsidP="00053C39">
            <w:pPr>
              <w:rPr>
                <w:rFonts w:ascii="Arial" w:hAnsi="Arial" w:cs="Arial"/>
                <w:b/>
                <w:bCs/>
                <w:iCs/>
                <w:sz w:val="22"/>
                <w:szCs w:val="22"/>
              </w:rPr>
            </w:pPr>
          </w:p>
        </w:tc>
      </w:tr>
      <w:tr w:rsidR="00053C39" w:rsidRPr="00BD25EC">
        <w:tc>
          <w:tcPr>
            <w:tcW w:w="4621"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jc w:val="both"/>
              <w:rPr>
                <w:rFonts w:ascii="Arial" w:hAnsi="Arial" w:cs="Arial"/>
                <w:b/>
                <w:bCs/>
                <w:iCs/>
                <w:sz w:val="22"/>
                <w:szCs w:val="22"/>
                <w:lang w:val="ru-RU"/>
              </w:rPr>
            </w:pPr>
            <w:r w:rsidRPr="00BD25EC">
              <w:rPr>
                <w:rFonts w:ascii="Arial" w:hAnsi="Arial" w:cs="Arial"/>
                <w:iCs/>
                <w:sz w:val="22"/>
                <w:szCs w:val="22"/>
                <w:lang w:val="ru-RU"/>
              </w:rPr>
              <w:t>Број рачуна понуђача и назив банке:</w:t>
            </w:r>
          </w:p>
          <w:p w:rsidR="00053C39" w:rsidRPr="00BD25EC" w:rsidRDefault="00053C39" w:rsidP="00053C39">
            <w:pPr>
              <w:jc w:val="both"/>
              <w:rPr>
                <w:rFonts w:ascii="Arial" w:hAnsi="Arial" w:cs="Arial"/>
                <w:b/>
                <w:bCs/>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rPr>
                <w:rFonts w:ascii="Arial" w:hAnsi="Arial" w:cs="Arial"/>
                <w:b/>
                <w:bCs/>
                <w:iCs/>
                <w:sz w:val="22"/>
                <w:szCs w:val="22"/>
                <w:lang w:val="ru-RU"/>
              </w:rPr>
            </w:pPr>
          </w:p>
          <w:p w:rsidR="00053C39" w:rsidRPr="00BD25EC" w:rsidRDefault="00053C39" w:rsidP="00053C39">
            <w:pPr>
              <w:rPr>
                <w:rFonts w:ascii="Arial" w:hAnsi="Arial" w:cs="Arial"/>
                <w:b/>
                <w:bCs/>
                <w:iCs/>
                <w:sz w:val="22"/>
                <w:szCs w:val="22"/>
                <w:lang w:val="ru-RU"/>
              </w:rPr>
            </w:pPr>
          </w:p>
          <w:p w:rsidR="00053C39" w:rsidRPr="00BD25EC" w:rsidRDefault="00053C39" w:rsidP="00053C39">
            <w:pPr>
              <w:rPr>
                <w:rFonts w:ascii="Arial" w:hAnsi="Arial" w:cs="Arial"/>
                <w:b/>
                <w:bCs/>
                <w:iCs/>
                <w:sz w:val="22"/>
                <w:szCs w:val="22"/>
                <w:lang w:val="ru-RU"/>
              </w:rPr>
            </w:pPr>
          </w:p>
        </w:tc>
      </w:tr>
      <w:tr w:rsidR="00053C39" w:rsidRPr="00BD25EC">
        <w:tc>
          <w:tcPr>
            <w:tcW w:w="4621"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jc w:val="both"/>
              <w:rPr>
                <w:rFonts w:ascii="Arial" w:hAnsi="Arial" w:cs="Arial"/>
                <w:b/>
                <w:bCs/>
                <w:iCs/>
                <w:sz w:val="22"/>
                <w:szCs w:val="22"/>
                <w:lang w:val="ru-RU"/>
              </w:rPr>
            </w:pPr>
            <w:r w:rsidRPr="00BD25EC">
              <w:rPr>
                <w:rFonts w:ascii="Arial" w:hAnsi="Arial" w:cs="Arial"/>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ind w:firstLine="708"/>
              <w:rPr>
                <w:rFonts w:ascii="Arial" w:hAnsi="Arial" w:cs="Arial"/>
                <w:b/>
                <w:bCs/>
                <w:iCs/>
                <w:sz w:val="22"/>
                <w:szCs w:val="22"/>
                <w:lang w:val="ru-RU"/>
              </w:rPr>
            </w:pPr>
          </w:p>
          <w:p w:rsidR="00053C39" w:rsidRPr="00BD25EC" w:rsidRDefault="00053C39" w:rsidP="00053C39">
            <w:pPr>
              <w:ind w:firstLine="708"/>
              <w:rPr>
                <w:rFonts w:ascii="Arial" w:hAnsi="Arial" w:cs="Arial"/>
                <w:b/>
                <w:bCs/>
                <w:iCs/>
                <w:sz w:val="22"/>
                <w:szCs w:val="22"/>
                <w:lang w:val="ru-RU"/>
              </w:rPr>
            </w:pPr>
          </w:p>
          <w:p w:rsidR="00053C39" w:rsidRPr="00BD25EC" w:rsidRDefault="00053C39" w:rsidP="00053C39">
            <w:pPr>
              <w:ind w:firstLine="708"/>
              <w:rPr>
                <w:rFonts w:ascii="Arial" w:hAnsi="Arial" w:cs="Arial"/>
                <w:b/>
                <w:bCs/>
                <w:iCs/>
                <w:sz w:val="22"/>
                <w:szCs w:val="22"/>
                <w:lang w:val="ru-RU"/>
              </w:rPr>
            </w:pPr>
          </w:p>
        </w:tc>
      </w:tr>
    </w:tbl>
    <w:p w:rsidR="00053C39" w:rsidRPr="00BD25EC" w:rsidRDefault="00053C39" w:rsidP="00053C39">
      <w:pPr>
        <w:rPr>
          <w:rFonts w:ascii="Arial" w:hAnsi="Arial" w:cs="Arial"/>
          <w:sz w:val="22"/>
          <w:szCs w:val="22"/>
        </w:rPr>
      </w:pPr>
    </w:p>
    <w:p w:rsidR="00053C39" w:rsidRPr="00BD25EC" w:rsidRDefault="00053C39" w:rsidP="00053C39">
      <w:pPr>
        <w:rPr>
          <w:rFonts w:ascii="Arial" w:hAnsi="Arial" w:cs="Arial"/>
          <w:b/>
          <w:bCs/>
          <w:iCs/>
          <w:sz w:val="22"/>
          <w:szCs w:val="22"/>
        </w:rPr>
      </w:pPr>
    </w:p>
    <w:p w:rsidR="00053C39" w:rsidRPr="00BD25EC" w:rsidRDefault="00053C39" w:rsidP="00053C39">
      <w:pPr>
        <w:rPr>
          <w:rFonts w:ascii="Arial" w:hAnsi="Arial" w:cs="Arial"/>
          <w:sz w:val="22"/>
          <w:szCs w:val="22"/>
        </w:rPr>
      </w:pPr>
      <w:r w:rsidRPr="00BD25EC">
        <w:rPr>
          <w:rFonts w:ascii="Arial" w:eastAsia="TimesNewRomanPSMT" w:hAnsi="Arial" w:cs="Arial"/>
          <w:b/>
          <w:bCs/>
          <w:iCs/>
          <w:sz w:val="22"/>
          <w:szCs w:val="22"/>
        </w:rPr>
        <w:t xml:space="preserve">2) ПОНУДУ ПОДНОСИ: </w:t>
      </w:r>
    </w:p>
    <w:tbl>
      <w:tblPr>
        <w:tblW w:w="0" w:type="auto"/>
        <w:tblInd w:w="-15" w:type="dxa"/>
        <w:tblLayout w:type="fixed"/>
        <w:tblLook w:val="0000"/>
      </w:tblPr>
      <w:tblGrid>
        <w:gridCol w:w="9272"/>
      </w:tblGrid>
      <w:tr w:rsidR="00053C39" w:rsidRPr="00BD25E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center"/>
              <w:rPr>
                <w:rFonts w:ascii="Arial" w:hAnsi="Arial" w:cs="Arial"/>
                <w:sz w:val="22"/>
                <w:szCs w:val="22"/>
              </w:rPr>
            </w:pPr>
          </w:p>
          <w:p w:rsidR="00053C39" w:rsidRPr="00BD25EC" w:rsidRDefault="00053C39" w:rsidP="00053C39">
            <w:pPr>
              <w:jc w:val="center"/>
              <w:rPr>
                <w:rFonts w:ascii="Arial" w:eastAsia="TimesNewRomanPSMT" w:hAnsi="Arial" w:cs="Arial"/>
                <w:b/>
                <w:bCs/>
                <w:sz w:val="22"/>
                <w:szCs w:val="22"/>
              </w:rPr>
            </w:pPr>
            <w:r w:rsidRPr="00BD25EC">
              <w:rPr>
                <w:rFonts w:ascii="Arial" w:eastAsia="TimesNewRomanPSMT" w:hAnsi="Arial" w:cs="Arial"/>
                <w:b/>
                <w:bCs/>
                <w:sz w:val="22"/>
                <w:szCs w:val="22"/>
              </w:rPr>
              <w:t xml:space="preserve">А) САМОСТАЛНО </w:t>
            </w:r>
          </w:p>
        </w:tc>
      </w:tr>
      <w:tr w:rsidR="00053C39" w:rsidRPr="00BD25E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center"/>
              <w:rPr>
                <w:rFonts w:ascii="Arial" w:eastAsia="TimesNewRomanPSMT" w:hAnsi="Arial" w:cs="Arial"/>
                <w:b/>
                <w:bCs/>
                <w:sz w:val="22"/>
                <w:szCs w:val="22"/>
              </w:rPr>
            </w:pPr>
          </w:p>
          <w:p w:rsidR="00053C39" w:rsidRPr="00BD25EC" w:rsidRDefault="00053C39" w:rsidP="00053C39">
            <w:pPr>
              <w:jc w:val="center"/>
              <w:rPr>
                <w:rFonts w:ascii="Arial" w:eastAsia="TimesNewRomanPSMT" w:hAnsi="Arial" w:cs="Arial"/>
                <w:b/>
                <w:bCs/>
                <w:sz w:val="22"/>
                <w:szCs w:val="22"/>
              </w:rPr>
            </w:pPr>
            <w:r w:rsidRPr="00BD25EC">
              <w:rPr>
                <w:rFonts w:ascii="Arial" w:eastAsia="TimesNewRomanPSMT" w:hAnsi="Arial" w:cs="Arial"/>
                <w:b/>
                <w:bCs/>
                <w:sz w:val="22"/>
                <w:szCs w:val="22"/>
              </w:rPr>
              <w:t>Б) СА ПОДИЗВОЂАЧЕМ</w:t>
            </w:r>
          </w:p>
        </w:tc>
      </w:tr>
      <w:tr w:rsidR="00053C39" w:rsidRPr="00BD25E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center"/>
              <w:rPr>
                <w:rFonts w:ascii="Arial" w:eastAsia="TimesNewRomanPSMT" w:hAnsi="Arial" w:cs="Arial"/>
                <w:b/>
                <w:bCs/>
                <w:sz w:val="22"/>
                <w:szCs w:val="22"/>
              </w:rPr>
            </w:pPr>
          </w:p>
          <w:p w:rsidR="00053C39" w:rsidRPr="00BD25EC" w:rsidRDefault="00053C39" w:rsidP="00053C39">
            <w:pPr>
              <w:jc w:val="center"/>
              <w:rPr>
                <w:rFonts w:ascii="Arial" w:hAnsi="Arial" w:cs="Arial"/>
                <w:b/>
                <w:iCs/>
                <w:sz w:val="22"/>
                <w:szCs w:val="22"/>
                <w:lang w:val="ru-RU"/>
              </w:rPr>
            </w:pPr>
            <w:r w:rsidRPr="00BD25EC">
              <w:rPr>
                <w:rFonts w:ascii="Arial" w:eastAsia="TimesNewRomanPSMT" w:hAnsi="Arial" w:cs="Arial"/>
                <w:b/>
                <w:bCs/>
                <w:sz w:val="22"/>
                <w:szCs w:val="22"/>
              </w:rPr>
              <w:t>В) КАО ЗАЈЕДНИЧКУ ПОНУДУ</w:t>
            </w:r>
          </w:p>
        </w:tc>
      </w:tr>
    </w:tbl>
    <w:p w:rsidR="00053C39" w:rsidRPr="00BD25EC" w:rsidRDefault="00053C39" w:rsidP="00053C39">
      <w:pPr>
        <w:jc w:val="both"/>
        <w:rPr>
          <w:rFonts w:ascii="Arial" w:eastAsia="TimesNewRomanPSMT" w:hAnsi="Arial" w:cs="Arial"/>
          <w:bCs/>
          <w:sz w:val="22"/>
          <w:szCs w:val="22"/>
        </w:rPr>
      </w:pPr>
      <w:r w:rsidRPr="00BD25EC">
        <w:rPr>
          <w:rFonts w:ascii="Arial" w:hAnsi="Arial" w:cs="Arial"/>
          <w:b/>
          <w:iCs/>
          <w:sz w:val="22"/>
          <w:szCs w:val="22"/>
          <w:lang w:val="ru-RU"/>
        </w:rPr>
        <w:t>Напомена:</w:t>
      </w:r>
      <w:r w:rsidRPr="00BD25EC">
        <w:rPr>
          <w:rFonts w:ascii="Arial" w:hAnsi="Arial" w:cs="Arial"/>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BD25EC">
        <w:rPr>
          <w:rFonts w:ascii="Arial" w:hAnsi="Arial" w:cs="Arial"/>
          <w:iCs/>
          <w:color w:val="auto"/>
          <w:sz w:val="22"/>
          <w:szCs w:val="22"/>
          <w:lang w:val="ru-RU"/>
        </w:rPr>
        <w:t>свим учесницима</w:t>
      </w:r>
      <w:r w:rsidRPr="00BD25EC">
        <w:rPr>
          <w:rFonts w:ascii="Arial" w:hAnsi="Arial" w:cs="Arial"/>
          <w:iCs/>
          <w:sz w:val="22"/>
          <w:szCs w:val="22"/>
          <w:lang w:val="ru-RU"/>
        </w:rPr>
        <w:t xml:space="preserve"> заједничке понуде, уколико понуду подноси група понуђача</w:t>
      </w:r>
    </w:p>
    <w:p w:rsidR="00053C39" w:rsidRDefault="00053C39" w:rsidP="00053C39">
      <w:pPr>
        <w:jc w:val="both"/>
        <w:rPr>
          <w:rFonts w:ascii="Arial" w:eastAsia="TimesNewRomanPSMT" w:hAnsi="Arial" w:cs="Arial"/>
          <w:bCs/>
          <w:sz w:val="22"/>
          <w:szCs w:val="22"/>
        </w:rPr>
      </w:pPr>
    </w:p>
    <w:p w:rsidR="00783EDF" w:rsidRDefault="00783EDF" w:rsidP="00053C39">
      <w:pPr>
        <w:jc w:val="both"/>
        <w:rPr>
          <w:rFonts w:ascii="Arial" w:eastAsia="TimesNewRomanPSMT" w:hAnsi="Arial" w:cs="Arial"/>
          <w:bCs/>
          <w:sz w:val="22"/>
          <w:szCs w:val="22"/>
        </w:rPr>
      </w:pPr>
    </w:p>
    <w:p w:rsidR="00783EDF" w:rsidRDefault="00783EDF" w:rsidP="00053C39">
      <w:pPr>
        <w:jc w:val="both"/>
        <w:rPr>
          <w:rFonts w:ascii="Arial" w:eastAsia="TimesNewRomanPSMT" w:hAnsi="Arial" w:cs="Arial"/>
          <w:bCs/>
          <w:sz w:val="22"/>
          <w:szCs w:val="22"/>
        </w:rPr>
      </w:pPr>
    </w:p>
    <w:p w:rsidR="00783EDF" w:rsidRPr="00BD25EC" w:rsidRDefault="00783EDF" w:rsidP="00053C39">
      <w:pPr>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lang w:val="sr-Cyrl-CS"/>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
          <w:bCs/>
          <w:sz w:val="22"/>
          <w:szCs w:val="22"/>
          <w:lang w:val="sr-Cyrl-CS"/>
        </w:rPr>
        <w:t xml:space="preserve">3) </w:t>
      </w:r>
      <w:r w:rsidRPr="00BD25EC">
        <w:rPr>
          <w:rFonts w:ascii="Arial" w:eastAsia="TimesNewRomanPSMT" w:hAnsi="Arial" w:cs="Arial"/>
          <w:b/>
          <w:bCs/>
          <w:sz w:val="22"/>
          <w:szCs w:val="22"/>
        </w:rPr>
        <w:t xml:space="preserve">ПОДАЦИ О ПОДИЗВОЂАЧУ </w:t>
      </w:r>
    </w:p>
    <w:p w:rsidR="00053C39" w:rsidRPr="00BD25EC" w:rsidRDefault="00053C39" w:rsidP="00053C39">
      <w:pPr>
        <w:jc w:val="both"/>
        <w:rPr>
          <w:rFonts w:ascii="Arial" w:hAnsi="Arial" w:cs="Arial"/>
          <w:sz w:val="22"/>
          <w:szCs w:val="22"/>
        </w:rPr>
      </w:pPr>
      <w:r w:rsidRPr="00BD25EC">
        <w:rPr>
          <w:rFonts w:ascii="Arial" w:eastAsia="TimesNewRomanPSMT" w:hAnsi="Arial" w:cs="Arial"/>
          <w:b/>
          <w:bCs/>
          <w:sz w:val="22"/>
          <w:szCs w:val="22"/>
        </w:rPr>
        <w:tab/>
      </w:r>
    </w:p>
    <w:tbl>
      <w:tblPr>
        <w:tblW w:w="0" w:type="auto"/>
        <w:tblInd w:w="-15" w:type="dxa"/>
        <w:tblLayout w:type="fixed"/>
        <w:tblLook w:val="0000"/>
      </w:tblPr>
      <w:tblGrid>
        <w:gridCol w:w="465"/>
        <w:gridCol w:w="4219"/>
        <w:gridCol w:w="4588"/>
      </w:tblGrid>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hAnsi="Arial" w:cs="Arial"/>
                <w:sz w:val="22"/>
                <w:szCs w:val="22"/>
              </w:rPr>
            </w:pPr>
          </w:p>
          <w:p w:rsidR="00053C39" w:rsidRPr="00BD25EC" w:rsidRDefault="00053C39" w:rsidP="00053C39">
            <w:pPr>
              <w:jc w:val="both"/>
              <w:rPr>
                <w:rFonts w:ascii="Arial" w:eastAsia="TimesNewRomanPSMT" w:hAnsi="Arial" w:cs="Arial"/>
                <w:bCs/>
                <w:sz w:val="22"/>
                <w:szCs w:val="22"/>
              </w:rPr>
            </w:pPr>
            <w:r w:rsidRPr="00BD25EC">
              <w:rPr>
                <w:rFonts w:ascii="Arial" w:eastAsia="TimesNewRomanPSMT" w:hAnsi="Arial" w:cs="Arial"/>
                <w:bCs/>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lang w:val="ru-RU"/>
              </w:rPr>
            </w:pPr>
          </w:p>
          <w:p w:rsidR="00053C39" w:rsidRPr="00BD25EC" w:rsidRDefault="00053C39" w:rsidP="00053C39">
            <w:pPr>
              <w:jc w:val="both"/>
              <w:rPr>
                <w:rFonts w:ascii="Arial" w:eastAsia="TimesNewRomanPSMT" w:hAnsi="Arial" w:cs="Arial"/>
                <w:b/>
                <w:bCs/>
                <w:sz w:val="22"/>
                <w:szCs w:val="22"/>
                <w:lang w:val="ru-RU"/>
              </w:rPr>
            </w:pPr>
            <w:r w:rsidRPr="00BD25EC">
              <w:rPr>
                <w:rFonts w:ascii="Arial" w:eastAsia="TimesNewRomanPSMT" w:hAnsi="Arial" w:cs="Arial"/>
                <w:bCs/>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lang w:val="ru-RU"/>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lang w:val="ru-RU"/>
              </w:rPr>
            </w:pPr>
          </w:p>
          <w:p w:rsidR="00053C39" w:rsidRPr="00BD25EC" w:rsidRDefault="00053C39" w:rsidP="00053C39">
            <w:pPr>
              <w:jc w:val="both"/>
              <w:rPr>
                <w:rFonts w:ascii="Arial" w:eastAsia="TimesNewRomanPSMT" w:hAnsi="Arial" w:cs="Arial"/>
                <w:b/>
                <w:bCs/>
                <w:sz w:val="22"/>
                <w:szCs w:val="22"/>
                <w:lang w:val="ru-RU"/>
              </w:rPr>
            </w:pPr>
            <w:r w:rsidRPr="00BD25EC">
              <w:rPr>
                <w:rFonts w:ascii="Arial" w:eastAsia="TimesNewRomanPSMT" w:hAnsi="Arial" w:cs="Arial"/>
                <w:bCs/>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lang w:val="ru-RU"/>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lang w:val="ru-RU"/>
              </w:rPr>
            </w:pPr>
          </w:p>
          <w:p w:rsidR="00053C39" w:rsidRPr="00BD25EC" w:rsidRDefault="00053C39" w:rsidP="00053C39">
            <w:pPr>
              <w:jc w:val="both"/>
              <w:rPr>
                <w:rFonts w:ascii="Arial" w:eastAsia="TimesNewRomanPSMT" w:hAnsi="Arial" w:cs="Arial"/>
                <w:bCs/>
                <w:sz w:val="22"/>
                <w:szCs w:val="22"/>
              </w:rPr>
            </w:pPr>
            <w:r w:rsidRPr="00BD25EC">
              <w:rPr>
                <w:rFonts w:ascii="Arial" w:eastAsia="TimesNewRomanPSMT" w:hAnsi="Arial" w:cs="Arial"/>
                <w:bCs/>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lang w:val="ru-RU"/>
              </w:rPr>
            </w:pPr>
          </w:p>
          <w:p w:rsidR="00053C39" w:rsidRPr="00BD25EC" w:rsidRDefault="00053C39" w:rsidP="00053C39">
            <w:pPr>
              <w:jc w:val="both"/>
              <w:rPr>
                <w:rFonts w:ascii="Arial" w:eastAsia="TimesNewRomanPSMT" w:hAnsi="Arial" w:cs="Arial"/>
                <w:b/>
                <w:bCs/>
                <w:sz w:val="22"/>
                <w:szCs w:val="22"/>
                <w:lang w:val="ru-RU"/>
              </w:rPr>
            </w:pPr>
            <w:r w:rsidRPr="00BD25EC">
              <w:rPr>
                <w:rFonts w:ascii="Arial" w:eastAsia="TimesNewRomanPSMT" w:hAnsi="Arial" w:cs="Arial"/>
                <w:bCs/>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lang w:val="ru-RU"/>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lang w:val="ru-RU"/>
              </w:rPr>
            </w:pPr>
          </w:p>
          <w:p w:rsidR="00053C39" w:rsidRPr="00BD25EC" w:rsidRDefault="00053C39" w:rsidP="00053C39">
            <w:pPr>
              <w:jc w:val="both"/>
              <w:rPr>
                <w:rFonts w:ascii="Arial" w:eastAsia="TimesNewRomanPSMT" w:hAnsi="Arial" w:cs="Arial"/>
                <w:b/>
                <w:bCs/>
                <w:sz w:val="22"/>
                <w:szCs w:val="22"/>
                <w:lang w:val="ru-RU"/>
              </w:rPr>
            </w:pPr>
            <w:r w:rsidRPr="00BD25EC">
              <w:rPr>
                <w:rFonts w:ascii="Arial" w:eastAsia="TimesNewRomanPSMT" w:hAnsi="Arial" w:cs="Arial"/>
                <w:bCs/>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lang w:val="ru-RU"/>
              </w:rPr>
            </w:pPr>
          </w:p>
        </w:tc>
      </w:tr>
    </w:tbl>
    <w:p w:rsidR="00053C39" w:rsidRPr="00793826" w:rsidRDefault="00053C39" w:rsidP="00053C39">
      <w:pPr>
        <w:jc w:val="both"/>
        <w:rPr>
          <w:rFonts w:ascii="Arial" w:hAnsi="Arial" w:cs="Arial"/>
          <w:iCs/>
          <w:sz w:val="20"/>
          <w:szCs w:val="20"/>
          <w:lang w:val="ru-RU"/>
        </w:rPr>
      </w:pPr>
      <w:r w:rsidRPr="00793826">
        <w:rPr>
          <w:rFonts w:ascii="Arial" w:hAnsi="Arial" w:cs="Arial"/>
          <w:b/>
          <w:bCs/>
          <w:iCs/>
          <w:sz w:val="20"/>
          <w:szCs w:val="20"/>
          <w:u w:val="single"/>
          <w:lang w:val="ru-RU"/>
        </w:rPr>
        <w:t>Напомена:</w:t>
      </w:r>
    </w:p>
    <w:p w:rsidR="00053C39" w:rsidRPr="00793826" w:rsidRDefault="00053C39" w:rsidP="00053C39">
      <w:pPr>
        <w:jc w:val="both"/>
        <w:rPr>
          <w:rFonts w:ascii="Arial" w:eastAsia="TimesNewRomanPSMT" w:hAnsi="Arial" w:cs="Arial"/>
          <w:b/>
          <w:bCs/>
          <w:sz w:val="20"/>
          <w:szCs w:val="20"/>
          <w:lang w:val="ru-RU"/>
        </w:rPr>
      </w:pPr>
      <w:r w:rsidRPr="00793826">
        <w:rPr>
          <w:rFonts w:ascii="Arial" w:hAnsi="Arial" w:cs="Arial"/>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53C39" w:rsidRPr="00BD25EC" w:rsidRDefault="00053C39" w:rsidP="00053C39">
      <w:pPr>
        <w:jc w:val="both"/>
        <w:rPr>
          <w:rFonts w:ascii="Arial" w:eastAsia="TimesNewRomanPSMT" w:hAnsi="Arial" w:cs="Arial"/>
          <w:b/>
          <w:bCs/>
          <w:sz w:val="22"/>
          <w:szCs w:val="22"/>
          <w:lang w:val="ru-RU"/>
        </w:rPr>
      </w:pPr>
    </w:p>
    <w:p w:rsidR="00053C39" w:rsidRPr="00BD25EC" w:rsidRDefault="00053C39" w:rsidP="00053C39">
      <w:pPr>
        <w:jc w:val="both"/>
        <w:rPr>
          <w:rFonts w:ascii="Arial" w:eastAsia="TimesNewRomanPSMT" w:hAnsi="Arial" w:cs="Arial"/>
          <w:b/>
          <w:bCs/>
          <w:sz w:val="22"/>
          <w:szCs w:val="22"/>
          <w:lang w:val="ru-RU"/>
        </w:rPr>
      </w:pPr>
    </w:p>
    <w:p w:rsidR="00053C39" w:rsidRPr="00BD25EC" w:rsidRDefault="00053C39" w:rsidP="00053C39">
      <w:pPr>
        <w:jc w:val="both"/>
        <w:rPr>
          <w:rFonts w:ascii="Arial" w:eastAsia="TimesNewRomanPSMT" w:hAnsi="Arial" w:cs="Arial"/>
          <w:b/>
          <w:bCs/>
          <w:sz w:val="22"/>
          <w:szCs w:val="22"/>
          <w:lang w:val="ru-RU"/>
        </w:rPr>
      </w:pPr>
    </w:p>
    <w:p w:rsidR="00053C39" w:rsidRPr="00BD25EC" w:rsidRDefault="00053C39" w:rsidP="00053C39">
      <w:pPr>
        <w:jc w:val="both"/>
        <w:rPr>
          <w:rFonts w:ascii="Arial" w:eastAsia="TimesNewRomanPSMT" w:hAnsi="Arial" w:cs="Arial"/>
          <w:b/>
          <w:bCs/>
          <w:sz w:val="22"/>
          <w:szCs w:val="22"/>
          <w:lang w:val="ru-RU"/>
        </w:rPr>
      </w:pPr>
    </w:p>
    <w:p w:rsidR="00053C39" w:rsidRDefault="00053C39" w:rsidP="00053C39">
      <w:pPr>
        <w:jc w:val="both"/>
        <w:rPr>
          <w:rFonts w:ascii="Arial" w:eastAsia="TimesNewRomanPSMT" w:hAnsi="Arial" w:cs="Arial"/>
          <w:b/>
          <w:bCs/>
          <w:sz w:val="22"/>
          <w:szCs w:val="22"/>
          <w:lang w:val="ru-RU"/>
        </w:rPr>
      </w:pPr>
    </w:p>
    <w:p w:rsidR="00783EDF" w:rsidRDefault="00783EDF" w:rsidP="00053C39">
      <w:pPr>
        <w:jc w:val="both"/>
        <w:rPr>
          <w:rFonts w:ascii="Arial" w:eastAsia="TimesNewRomanPSMT" w:hAnsi="Arial" w:cs="Arial"/>
          <w:b/>
          <w:bCs/>
          <w:sz w:val="22"/>
          <w:szCs w:val="22"/>
          <w:lang w:val="ru-RU"/>
        </w:rPr>
      </w:pPr>
    </w:p>
    <w:p w:rsidR="00783EDF" w:rsidRDefault="00783EDF" w:rsidP="00053C39">
      <w:pPr>
        <w:jc w:val="both"/>
        <w:rPr>
          <w:rFonts w:ascii="Arial" w:eastAsia="TimesNewRomanPSMT" w:hAnsi="Arial" w:cs="Arial"/>
          <w:b/>
          <w:bCs/>
          <w:sz w:val="22"/>
          <w:szCs w:val="22"/>
          <w:lang w:val="ru-RU"/>
        </w:rPr>
      </w:pPr>
    </w:p>
    <w:p w:rsidR="00783EDF" w:rsidRDefault="00783EDF" w:rsidP="00053C39">
      <w:pPr>
        <w:jc w:val="both"/>
        <w:rPr>
          <w:rFonts w:ascii="Arial" w:eastAsia="TimesNewRomanPSMT" w:hAnsi="Arial" w:cs="Arial"/>
          <w:b/>
          <w:bCs/>
          <w:sz w:val="22"/>
          <w:szCs w:val="22"/>
          <w:lang w:val="ru-RU"/>
        </w:rPr>
      </w:pPr>
    </w:p>
    <w:p w:rsidR="00783EDF" w:rsidRDefault="00783EDF" w:rsidP="00053C39">
      <w:pPr>
        <w:jc w:val="both"/>
        <w:rPr>
          <w:rFonts w:ascii="Arial" w:eastAsia="TimesNewRomanPSMT" w:hAnsi="Arial" w:cs="Arial"/>
          <w:b/>
          <w:bCs/>
          <w:sz w:val="22"/>
          <w:szCs w:val="22"/>
          <w:lang w:val="ru-RU"/>
        </w:rPr>
      </w:pPr>
    </w:p>
    <w:p w:rsidR="00783EDF" w:rsidRDefault="00783EDF" w:rsidP="00053C39">
      <w:pPr>
        <w:jc w:val="both"/>
        <w:rPr>
          <w:rFonts w:ascii="Arial" w:eastAsia="TimesNewRomanPSMT" w:hAnsi="Arial" w:cs="Arial"/>
          <w:b/>
          <w:bCs/>
          <w:sz w:val="22"/>
          <w:szCs w:val="22"/>
          <w:lang w:val="ru-RU"/>
        </w:rPr>
      </w:pPr>
    </w:p>
    <w:p w:rsidR="00783EDF" w:rsidRDefault="00783EDF" w:rsidP="00053C39">
      <w:pPr>
        <w:jc w:val="both"/>
        <w:rPr>
          <w:rFonts w:ascii="Arial" w:eastAsia="TimesNewRomanPSMT" w:hAnsi="Arial" w:cs="Arial"/>
          <w:b/>
          <w:bCs/>
          <w:sz w:val="22"/>
          <w:szCs w:val="22"/>
          <w:lang w:val="ru-RU"/>
        </w:rPr>
      </w:pPr>
    </w:p>
    <w:p w:rsidR="00783EDF" w:rsidRPr="00BD25EC" w:rsidRDefault="00783EDF" w:rsidP="00053C39">
      <w:pPr>
        <w:jc w:val="both"/>
        <w:rPr>
          <w:rFonts w:ascii="Arial" w:eastAsia="TimesNewRomanPSMT" w:hAnsi="Arial" w:cs="Arial"/>
          <w:b/>
          <w:bCs/>
          <w:sz w:val="22"/>
          <w:szCs w:val="22"/>
          <w:lang w:val="ru-RU"/>
        </w:rPr>
      </w:pPr>
    </w:p>
    <w:p w:rsidR="00053C39" w:rsidRPr="00BD25EC" w:rsidRDefault="00053C39" w:rsidP="00053C39">
      <w:pPr>
        <w:jc w:val="both"/>
        <w:rPr>
          <w:rFonts w:ascii="Arial" w:eastAsia="TimesNewRomanPSMT" w:hAnsi="Arial" w:cs="Arial"/>
          <w:b/>
          <w:bCs/>
          <w:sz w:val="22"/>
          <w:szCs w:val="22"/>
          <w:lang w:val="ru-RU"/>
        </w:rPr>
      </w:pPr>
    </w:p>
    <w:p w:rsidR="00CB409C" w:rsidRPr="00BD25EC" w:rsidRDefault="00CB409C" w:rsidP="00053C39">
      <w:pPr>
        <w:jc w:val="both"/>
        <w:rPr>
          <w:rFonts w:ascii="Arial" w:eastAsia="TimesNewRomanPSMT" w:hAnsi="Arial" w:cs="Arial"/>
          <w:b/>
          <w:bCs/>
          <w:sz w:val="22"/>
          <w:szCs w:val="22"/>
          <w:lang w:val="ru-RU"/>
        </w:rPr>
      </w:pPr>
    </w:p>
    <w:p w:rsidR="00053C39" w:rsidRPr="00BD25EC" w:rsidRDefault="00053C39" w:rsidP="00053C39">
      <w:pPr>
        <w:jc w:val="both"/>
        <w:rPr>
          <w:rFonts w:ascii="Arial" w:eastAsia="TimesNewRomanPSMT" w:hAnsi="Arial" w:cs="Arial"/>
          <w:b/>
          <w:bCs/>
          <w:sz w:val="22"/>
          <w:szCs w:val="22"/>
          <w:lang w:val="ru-RU"/>
        </w:rPr>
      </w:pPr>
    </w:p>
    <w:p w:rsidR="00053C39" w:rsidRPr="00BD25EC" w:rsidRDefault="00053C39" w:rsidP="00053C39">
      <w:pPr>
        <w:jc w:val="both"/>
        <w:rPr>
          <w:rFonts w:ascii="Arial" w:eastAsia="TimesNewRomanPSMT" w:hAnsi="Arial" w:cs="Arial"/>
          <w:b/>
          <w:bCs/>
          <w:sz w:val="22"/>
          <w:szCs w:val="22"/>
          <w:lang w:val="ru-RU"/>
        </w:rPr>
      </w:pPr>
      <w:r w:rsidRPr="00BD25EC">
        <w:rPr>
          <w:rFonts w:ascii="Arial" w:eastAsia="TimesNewRomanPSMT" w:hAnsi="Arial" w:cs="Arial"/>
          <w:b/>
          <w:bCs/>
          <w:sz w:val="22"/>
          <w:szCs w:val="22"/>
          <w:lang w:val="sr-Cyrl-CS"/>
        </w:rPr>
        <w:t xml:space="preserve">4) </w:t>
      </w:r>
      <w:r w:rsidRPr="00BD25EC">
        <w:rPr>
          <w:rFonts w:ascii="Arial" w:eastAsia="TimesNewRomanPSMT" w:hAnsi="Arial" w:cs="Arial"/>
          <w:b/>
          <w:bCs/>
          <w:sz w:val="22"/>
          <w:szCs w:val="22"/>
          <w:lang w:val="ru-RU"/>
        </w:rPr>
        <w:t>ПОДАЦИ О УЧЕСНИКУ  У ЗАЈЕДНИЧКОЈ ПОНУДИ</w:t>
      </w:r>
    </w:p>
    <w:p w:rsidR="00053C39" w:rsidRPr="00BD25EC" w:rsidRDefault="00053C39" w:rsidP="00053C39">
      <w:pPr>
        <w:jc w:val="both"/>
        <w:rPr>
          <w:rFonts w:ascii="Arial" w:hAnsi="Arial" w:cs="Arial"/>
          <w:sz w:val="22"/>
          <w:szCs w:val="22"/>
        </w:rPr>
      </w:pPr>
      <w:r w:rsidRPr="00BD25EC">
        <w:rPr>
          <w:rFonts w:ascii="Arial" w:eastAsia="TimesNewRomanPSMT" w:hAnsi="Arial" w:cs="Arial"/>
          <w:b/>
          <w:bCs/>
          <w:sz w:val="22"/>
          <w:szCs w:val="22"/>
          <w:lang w:val="ru-RU"/>
        </w:rPr>
        <w:tab/>
      </w:r>
    </w:p>
    <w:tbl>
      <w:tblPr>
        <w:tblW w:w="0" w:type="auto"/>
        <w:tblInd w:w="-15" w:type="dxa"/>
        <w:tblLayout w:type="fixed"/>
        <w:tblLook w:val="0000"/>
      </w:tblPr>
      <w:tblGrid>
        <w:gridCol w:w="465"/>
        <w:gridCol w:w="4219"/>
        <w:gridCol w:w="4588"/>
      </w:tblGrid>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hAnsi="Arial" w:cs="Arial"/>
                <w:sz w:val="22"/>
                <w:szCs w:val="22"/>
              </w:rPr>
            </w:pPr>
          </w:p>
          <w:p w:rsidR="00053C39" w:rsidRPr="00BD25EC" w:rsidRDefault="00053C39" w:rsidP="00053C39">
            <w:pPr>
              <w:jc w:val="both"/>
              <w:rPr>
                <w:rFonts w:ascii="Arial" w:eastAsia="TimesNewRomanPSMT" w:hAnsi="Arial" w:cs="Arial"/>
                <w:bCs/>
                <w:sz w:val="22"/>
                <w:szCs w:val="22"/>
                <w:lang w:val="ru-RU"/>
              </w:rPr>
            </w:pPr>
            <w:r w:rsidRPr="00BD25EC">
              <w:rPr>
                <w:rFonts w:ascii="Arial" w:eastAsia="TimesNewRomanPSMT" w:hAnsi="Arial" w:cs="Arial"/>
                <w:bCs/>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lang w:val="ru-RU"/>
              </w:rPr>
            </w:pPr>
          </w:p>
          <w:p w:rsidR="00053C39" w:rsidRPr="00BD25EC" w:rsidRDefault="00053C39" w:rsidP="00053C39">
            <w:pPr>
              <w:jc w:val="both"/>
              <w:rPr>
                <w:rFonts w:ascii="Arial" w:eastAsia="TimesNewRomanPSMT" w:hAnsi="Arial" w:cs="Arial"/>
                <w:b/>
                <w:bCs/>
                <w:sz w:val="22"/>
                <w:szCs w:val="22"/>
                <w:lang w:val="ru-RU"/>
              </w:rPr>
            </w:pPr>
            <w:r w:rsidRPr="00BD25EC">
              <w:rPr>
                <w:rFonts w:ascii="Arial" w:eastAsia="TimesNewRomanPSMT" w:hAnsi="Arial" w:cs="Arial"/>
                <w:bCs/>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lang w:val="ru-RU"/>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lang w:val="ru-RU"/>
              </w:rPr>
            </w:pPr>
          </w:p>
          <w:p w:rsidR="00053C39" w:rsidRPr="00BD25EC" w:rsidRDefault="00053C39" w:rsidP="00053C39">
            <w:pPr>
              <w:jc w:val="both"/>
              <w:rPr>
                <w:rFonts w:ascii="Arial" w:eastAsia="TimesNewRomanPSMT" w:hAnsi="Arial" w:cs="Arial"/>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lang w:val="ru-RU"/>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Cs/>
                <w:sz w:val="22"/>
                <w:szCs w:val="22"/>
                <w:lang w:val="ru-RU"/>
              </w:rPr>
            </w:pPr>
            <w:r w:rsidRPr="00BD25EC">
              <w:rPr>
                <w:rFonts w:ascii="Arial" w:eastAsia="TimesNewRomanPSMT" w:hAnsi="Arial" w:cs="Arial"/>
                <w:bCs/>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lang w:val="ru-RU"/>
              </w:rPr>
            </w:pPr>
          </w:p>
          <w:p w:rsidR="00053C39" w:rsidRPr="00BD25EC" w:rsidRDefault="00053C39" w:rsidP="00053C39">
            <w:pPr>
              <w:jc w:val="both"/>
              <w:rPr>
                <w:rFonts w:ascii="Arial" w:eastAsia="TimesNewRomanPSMT" w:hAnsi="Arial" w:cs="Arial"/>
                <w:b/>
                <w:bCs/>
                <w:sz w:val="22"/>
                <w:szCs w:val="22"/>
                <w:lang w:val="ru-RU"/>
              </w:rPr>
            </w:pPr>
            <w:r w:rsidRPr="00BD25EC">
              <w:rPr>
                <w:rFonts w:ascii="Arial" w:eastAsia="TimesNewRomanPSMT" w:hAnsi="Arial" w:cs="Arial"/>
                <w:bCs/>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lang w:val="ru-RU"/>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lang w:val="ru-RU"/>
              </w:rPr>
            </w:pPr>
          </w:p>
          <w:p w:rsidR="00053C39" w:rsidRPr="00BD25EC" w:rsidRDefault="00053C39" w:rsidP="00053C39">
            <w:pPr>
              <w:jc w:val="both"/>
              <w:rPr>
                <w:rFonts w:ascii="Arial" w:eastAsia="TimesNewRomanPSMT" w:hAnsi="Arial" w:cs="Arial"/>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lang w:val="ru-RU"/>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Cs/>
                <w:sz w:val="22"/>
                <w:szCs w:val="22"/>
                <w:lang w:val="ru-RU"/>
              </w:rPr>
            </w:pPr>
            <w:r w:rsidRPr="00BD25EC">
              <w:rPr>
                <w:rFonts w:ascii="Arial" w:eastAsia="TimesNewRomanPSMT" w:hAnsi="Arial" w:cs="Arial"/>
                <w:bCs/>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lang w:val="ru-RU"/>
              </w:rPr>
            </w:pPr>
          </w:p>
          <w:p w:rsidR="00053C39" w:rsidRPr="00BD25EC" w:rsidRDefault="00053C39" w:rsidP="00053C39">
            <w:pPr>
              <w:jc w:val="both"/>
              <w:rPr>
                <w:rFonts w:ascii="Arial" w:eastAsia="TimesNewRomanPSMT" w:hAnsi="Arial" w:cs="Arial"/>
                <w:b/>
                <w:bCs/>
                <w:sz w:val="22"/>
                <w:szCs w:val="22"/>
                <w:lang w:val="ru-RU"/>
              </w:rPr>
            </w:pPr>
            <w:r w:rsidRPr="00BD25EC">
              <w:rPr>
                <w:rFonts w:ascii="Arial" w:eastAsia="TimesNewRomanPSMT" w:hAnsi="Arial" w:cs="Arial"/>
                <w:bCs/>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lang w:val="ru-RU"/>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lang w:val="ru-RU"/>
              </w:rPr>
            </w:pPr>
          </w:p>
          <w:p w:rsidR="00053C39" w:rsidRPr="00BD25EC" w:rsidRDefault="00053C39" w:rsidP="00053C39">
            <w:pPr>
              <w:jc w:val="both"/>
              <w:rPr>
                <w:rFonts w:ascii="Arial" w:eastAsia="TimesNewRomanPSMT" w:hAnsi="Arial" w:cs="Arial"/>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lang w:val="ru-RU"/>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r w:rsidR="00053C39" w:rsidRPr="00BD25EC">
        <w:tc>
          <w:tcPr>
            <w:tcW w:w="465"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053C39" w:rsidRPr="00BD25EC" w:rsidRDefault="00053C39" w:rsidP="00053C39">
            <w:pPr>
              <w:snapToGrid w:val="0"/>
              <w:jc w:val="both"/>
              <w:rPr>
                <w:rFonts w:ascii="Arial" w:eastAsia="TimesNewRomanPSMT" w:hAnsi="Arial" w:cs="Arial"/>
                <w:bCs/>
                <w:sz w:val="22"/>
                <w:szCs w:val="22"/>
              </w:rPr>
            </w:pPr>
          </w:p>
          <w:p w:rsidR="00053C39" w:rsidRPr="00BD25EC" w:rsidRDefault="00053C39" w:rsidP="00053C39">
            <w:pPr>
              <w:jc w:val="both"/>
              <w:rPr>
                <w:rFonts w:ascii="Arial" w:eastAsia="TimesNewRomanPSMT" w:hAnsi="Arial" w:cs="Arial"/>
                <w:b/>
                <w:bCs/>
                <w:sz w:val="22"/>
                <w:szCs w:val="22"/>
              </w:rPr>
            </w:pPr>
            <w:r w:rsidRPr="00BD25EC">
              <w:rPr>
                <w:rFonts w:ascii="Arial" w:eastAsia="TimesNewRomanPSMT" w:hAnsi="Arial" w:cs="Arial"/>
                <w:bCs/>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53C39" w:rsidRPr="00BD25EC" w:rsidRDefault="00053C39" w:rsidP="00053C39">
            <w:pPr>
              <w:snapToGrid w:val="0"/>
              <w:jc w:val="both"/>
              <w:rPr>
                <w:rFonts w:ascii="Arial" w:eastAsia="TimesNewRomanPSMT" w:hAnsi="Arial" w:cs="Arial"/>
                <w:b/>
                <w:bCs/>
                <w:sz w:val="22"/>
                <w:szCs w:val="22"/>
              </w:rPr>
            </w:pPr>
          </w:p>
        </w:tc>
      </w:tr>
    </w:tbl>
    <w:p w:rsidR="000B7948" w:rsidRPr="00BD25EC" w:rsidRDefault="000B7948" w:rsidP="00053C39">
      <w:pPr>
        <w:jc w:val="both"/>
        <w:rPr>
          <w:rFonts w:ascii="Arial" w:hAnsi="Arial" w:cs="Arial"/>
          <w:b/>
          <w:bCs/>
          <w:iCs/>
          <w:sz w:val="22"/>
          <w:szCs w:val="22"/>
          <w:u w:val="single"/>
          <w:lang w:val="sr-Cyrl-CS"/>
        </w:rPr>
      </w:pPr>
    </w:p>
    <w:p w:rsidR="00053C39" w:rsidRPr="00793826" w:rsidRDefault="00053C39" w:rsidP="00053C39">
      <w:pPr>
        <w:jc w:val="both"/>
        <w:rPr>
          <w:rFonts w:ascii="Arial" w:hAnsi="Arial" w:cs="Arial"/>
          <w:b/>
          <w:bCs/>
          <w:iCs/>
          <w:sz w:val="20"/>
          <w:szCs w:val="20"/>
          <w:lang w:val="sr-Cyrl-CS"/>
        </w:rPr>
      </w:pPr>
      <w:r w:rsidRPr="00793826">
        <w:rPr>
          <w:rFonts w:ascii="Arial" w:hAnsi="Arial" w:cs="Arial"/>
          <w:b/>
          <w:bCs/>
          <w:iCs/>
          <w:sz w:val="20"/>
          <w:szCs w:val="20"/>
          <w:u w:val="single"/>
        </w:rPr>
        <w:t>Напомена:</w:t>
      </w:r>
    </w:p>
    <w:p w:rsidR="000B7948" w:rsidRPr="00793826" w:rsidRDefault="000B7948" w:rsidP="00053C39">
      <w:pPr>
        <w:jc w:val="both"/>
        <w:rPr>
          <w:rFonts w:ascii="Arial" w:hAnsi="Arial" w:cs="Arial"/>
          <w:iCs/>
          <w:sz w:val="20"/>
          <w:szCs w:val="20"/>
          <w:lang w:val="sr-Cyrl-CS"/>
        </w:rPr>
      </w:pPr>
    </w:p>
    <w:p w:rsidR="00053C39" w:rsidRPr="00793826" w:rsidRDefault="00053C39" w:rsidP="00053C39">
      <w:pPr>
        <w:jc w:val="both"/>
        <w:rPr>
          <w:rFonts w:ascii="Arial" w:hAnsi="Arial" w:cs="Arial"/>
          <w:b/>
          <w:bCs/>
          <w:iCs/>
          <w:sz w:val="20"/>
          <w:szCs w:val="20"/>
        </w:rPr>
      </w:pPr>
      <w:r w:rsidRPr="00793826">
        <w:rPr>
          <w:rFonts w:ascii="Arial" w:hAnsi="Arial" w:cs="Arial"/>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53C39" w:rsidRPr="00BD25EC" w:rsidRDefault="00053C39" w:rsidP="00053C39">
      <w:pPr>
        <w:jc w:val="both"/>
        <w:rPr>
          <w:rFonts w:ascii="Arial" w:hAnsi="Arial" w:cs="Arial"/>
          <w:b/>
          <w:bCs/>
          <w:iCs/>
          <w:sz w:val="22"/>
          <w:szCs w:val="22"/>
        </w:rPr>
      </w:pPr>
    </w:p>
    <w:p w:rsidR="00053C39" w:rsidRPr="00BD25EC" w:rsidRDefault="00053C39" w:rsidP="00053C39">
      <w:pPr>
        <w:jc w:val="both"/>
        <w:rPr>
          <w:rFonts w:ascii="Arial" w:hAnsi="Arial" w:cs="Arial"/>
          <w:b/>
          <w:bCs/>
          <w:iCs/>
          <w:sz w:val="22"/>
          <w:szCs w:val="22"/>
        </w:rPr>
      </w:pPr>
    </w:p>
    <w:p w:rsidR="00053C39" w:rsidRPr="00BD25EC" w:rsidRDefault="00053C39" w:rsidP="00053C39">
      <w:pPr>
        <w:jc w:val="both"/>
        <w:rPr>
          <w:rFonts w:ascii="Arial" w:hAnsi="Arial" w:cs="Arial"/>
          <w:b/>
          <w:bCs/>
          <w:iCs/>
          <w:sz w:val="22"/>
          <w:szCs w:val="22"/>
        </w:rPr>
      </w:pPr>
    </w:p>
    <w:p w:rsidR="00702315" w:rsidRPr="00BD25EC" w:rsidRDefault="00702315" w:rsidP="00053C39">
      <w:pPr>
        <w:jc w:val="both"/>
        <w:rPr>
          <w:rFonts w:ascii="Arial" w:hAnsi="Arial" w:cs="Arial"/>
          <w:b/>
          <w:bCs/>
          <w:iCs/>
          <w:sz w:val="22"/>
          <w:szCs w:val="22"/>
        </w:rPr>
      </w:pPr>
    </w:p>
    <w:p w:rsidR="00702315" w:rsidRPr="00BD25EC" w:rsidRDefault="00702315" w:rsidP="00053C39">
      <w:pPr>
        <w:jc w:val="both"/>
        <w:rPr>
          <w:rFonts w:ascii="Arial" w:hAnsi="Arial" w:cs="Arial"/>
          <w:b/>
          <w:bCs/>
          <w:iCs/>
          <w:sz w:val="22"/>
          <w:szCs w:val="22"/>
        </w:rPr>
      </w:pPr>
    </w:p>
    <w:p w:rsidR="00702315" w:rsidRPr="00BD25EC" w:rsidRDefault="00702315" w:rsidP="00053C39">
      <w:pPr>
        <w:jc w:val="both"/>
        <w:rPr>
          <w:rFonts w:ascii="Arial" w:hAnsi="Arial" w:cs="Arial"/>
          <w:b/>
          <w:bCs/>
          <w:iCs/>
          <w:sz w:val="22"/>
          <w:szCs w:val="22"/>
        </w:rPr>
      </w:pPr>
    </w:p>
    <w:p w:rsidR="00702315" w:rsidRPr="00BD25EC" w:rsidRDefault="00702315" w:rsidP="00053C39">
      <w:pPr>
        <w:jc w:val="both"/>
        <w:rPr>
          <w:rFonts w:ascii="Arial" w:hAnsi="Arial" w:cs="Arial"/>
          <w:b/>
          <w:bCs/>
          <w:iCs/>
          <w:sz w:val="22"/>
          <w:szCs w:val="22"/>
        </w:rPr>
      </w:pPr>
    </w:p>
    <w:p w:rsidR="00702315" w:rsidRPr="00BD25EC" w:rsidRDefault="00702315" w:rsidP="00053C39">
      <w:pPr>
        <w:jc w:val="both"/>
        <w:rPr>
          <w:rFonts w:ascii="Arial" w:hAnsi="Arial" w:cs="Arial"/>
          <w:b/>
          <w:bCs/>
          <w:iCs/>
          <w:sz w:val="22"/>
          <w:szCs w:val="22"/>
        </w:rPr>
      </w:pPr>
    </w:p>
    <w:p w:rsidR="00702315" w:rsidRDefault="00702315" w:rsidP="00053C39">
      <w:pPr>
        <w:jc w:val="both"/>
        <w:rPr>
          <w:rFonts w:ascii="Arial" w:hAnsi="Arial" w:cs="Arial"/>
          <w:b/>
          <w:bCs/>
          <w:iCs/>
          <w:sz w:val="22"/>
          <w:szCs w:val="22"/>
        </w:rPr>
      </w:pPr>
    </w:p>
    <w:p w:rsidR="00783EDF" w:rsidRDefault="00783EDF" w:rsidP="00053C39">
      <w:pPr>
        <w:jc w:val="both"/>
        <w:rPr>
          <w:rFonts w:ascii="Arial" w:hAnsi="Arial" w:cs="Arial"/>
          <w:b/>
          <w:bCs/>
          <w:iCs/>
          <w:sz w:val="22"/>
          <w:szCs w:val="22"/>
        </w:rPr>
      </w:pPr>
    </w:p>
    <w:p w:rsidR="000B7948" w:rsidRPr="00F931F4" w:rsidRDefault="000B7948" w:rsidP="00053C39">
      <w:pPr>
        <w:jc w:val="both"/>
        <w:rPr>
          <w:rFonts w:ascii="Arial" w:hAnsi="Arial" w:cs="Arial"/>
          <w:b/>
          <w:bCs/>
          <w:iCs/>
          <w:sz w:val="22"/>
          <w:szCs w:val="22"/>
        </w:rPr>
      </w:pPr>
    </w:p>
    <w:p w:rsidR="005B328C" w:rsidRPr="00BD25EC" w:rsidRDefault="005B328C" w:rsidP="00053C39">
      <w:pPr>
        <w:jc w:val="both"/>
        <w:rPr>
          <w:rFonts w:ascii="Arial" w:hAnsi="Arial" w:cs="Arial"/>
          <w:b/>
          <w:bCs/>
          <w:iCs/>
          <w:sz w:val="22"/>
          <w:szCs w:val="22"/>
        </w:rPr>
      </w:pPr>
    </w:p>
    <w:p w:rsidR="00B427CC" w:rsidRPr="00BD25EC" w:rsidRDefault="00B427CC" w:rsidP="00053C39">
      <w:pPr>
        <w:jc w:val="both"/>
        <w:rPr>
          <w:rFonts w:ascii="Arial" w:hAnsi="Arial" w:cs="Arial"/>
          <w:b/>
          <w:bCs/>
          <w:iCs/>
          <w:sz w:val="22"/>
          <w:szCs w:val="22"/>
        </w:rPr>
      </w:pPr>
    </w:p>
    <w:p w:rsidR="003E47E9" w:rsidRPr="00C4373E" w:rsidRDefault="00783EDF" w:rsidP="00783EDF">
      <w:pPr>
        <w:jc w:val="both"/>
        <w:rPr>
          <w:rFonts w:ascii="Arial" w:hAnsi="Arial" w:cs="Arial"/>
          <w:sz w:val="28"/>
          <w:szCs w:val="28"/>
        </w:rPr>
      </w:pPr>
      <w:r w:rsidRPr="00C4373E">
        <w:rPr>
          <w:rFonts w:ascii="Arial" w:eastAsia="TimesNewRomanPSMT" w:hAnsi="Arial" w:cs="Arial"/>
          <w:b/>
          <w:bCs/>
          <w:sz w:val="28"/>
          <w:szCs w:val="28"/>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3971"/>
        <w:gridCol w:w="1427"/>
        <w:gridCol w:w="1657"/>
        <w:gridCol w:w="1903"/>
      </w:tblGrid>
      <w:tr w:rsidR="003E47E9" w:rsidRPr="00BD25EC" w:rsidTr="00C726E9">
        <w:trPr>
          <w:trHeight w:val="758"/>
        </w:trPr>
        <w:tc>
          <w:tcPr>
            <w:tcW w:w="861" w:type="dxa"/>
            <w:tcBorders>
              <w:bottom w:val="single" w:sz="4" w:space="0" w:color="000000"/>
            </w:tcBorders>
          </w:tcPr>
          <w:p w:rsidR="003E47E9" w:rsidRPr="00BD25EC" w:rsidRDefault="003E47E9" w:rsidP="00742BB1">
            <w:pPr>
              <w:spacing w:line="240" w:lineRule="auto"/>
              <w:ind w:left="-494" w:firstLine="494"/>
              <w:rPr>
                <w:rFonts w:ascii="Arial" w:hAnsi="Arial" w:cs="Arial"/>
                <w:b/>
                <w:sz w:val="22"/>
                <w:szCs w:val="22"/>
              </w:rPr>
            </w:pPr>
            <w:r w:rsidRPr="00BD25EC">
              <w:rPr>
                <w:rFonts w:ascii="Arial" w:hAnsi="Arial" w:cs="Arial"/>
                <w:b/>
                <w:sz w:val="22"/>
                <w:szCs w:val="22"/>
              </w:rPr>
              <w:t>Ред</w:t>
            </w:r>
            <w:r w:rsidR="00B60D10">
              <w:rPr>
                <w:rFonts w:ascii="Arial" w:hAnsi="Arial" w:cs="Arial"/>
                <w:b/>
                <w:sz w:val="22"/>
                <w:szCs w:val="22"/>
              </w:rPr>
              <w:t>.</w:t>
            </w:r>
          </w:p>
          <w:p w:rsidR="003E47E9" w:rsidRPr="00BD25EC" w:rsidRDefault="003E47E9" w:rsidP="009F6CB7">
            <w:pPr>
              <w:spacing w:line="240" w:lineRule="auto"/>
              <w:rPr>
                <w:rFonts w:ascii="Arial" w:hAnsi="Arial" w:cs="Arial"/>
                <w:b/>
                <w:sz w:val="22"/>
                <w:szCs w:val="22"/>
              </w:rPr>
            </w:pPr>
            <w:r w:rsidRPr="00BD25EC">
              <w:rPr>
                <w:rFonts w:ascii="Arial" w:hAnsi="Arial" w:cs="Arial"/>
                <w:b/>
                <w:sz w:val="22"/>
                <w:szCs w:val="22"/>
              </w:rPr>
              <w:t>број</w:t>
            </w:r>
          </w:p>
        </w:tc>
        <w:tc>
          <w:tcPr>
            <w:tcW w:w="3971" w:type="dxa"/>
            <w:tcBorders>
              <w:bottom w:val="single" w:sz="4" w:space="0" w:color="000000"/>
            </w:tcBorders>
            <w:vAlign w:val="center"/>
          </w:tcPr>
          <w:p w:rsidR="003E47E9" w:rsidRPr="00BD25EC" w:rsidRDefault="003E47E9" w:rsidP="009F6CB7">
            <w:pPr>
              <w:spacing w:line="240" w:lineRule="auto"/>
              <w:jc w:val="center"/>
              <w:rPr>
                <w:rFonts w:ascii="Arial" w:hAnsi="Arial" w:cs="Arial"/>
                <w:b/>
                <w:sz w:val="22"/>
                <w:szCs w:val="22"/>
              </w:rPr>
            </w:pPr>
            <w:r w:rsidRPr="00BD25EC">
              <w:rPr>
                <w:rFonts w:ascii="Arial" w:hAnsi="Arial" w:cs="Arial"/>
                <w:b/>
                <w:sz w:val="22"/>
                <w:szCs w:val="22"/>
              </w:rPr>
              <w:t>Опис услуге</w:t>
            </w:r>
          </w:p>
        </w:tc>
        <w:tc>
          <w:tcPr>
            <w:tcW w:w="1427" w:type="dxa"/>
            <w:tcBorders>
              <w:bottom w:val="single" w:sz="4" w:space="0" w:color="000000"/>
            </w:tcBorders>
            <w:vAlign w:val="center"/>
          </w:tcPr>
          <w:p w:rsidR="003E47E9" w:rsidRPr="00BD25EC" w:rsidRDefault="003E47E9" w:rsidP="009F6CB7">
            <w:pPr>
              <w:spacing w:line="240" w:lineRule="auto"/>
              <w:jc w:val="center"/>
              <w:rPr>
                <w:rFonts w:ascii="Arial" w:hAnsi="Arial" w:cs="Arial"/>
                <w:b/>
                <w:sz w:val="22"/>
                <w:szCs w:val="22"/>
              </w:rPr>
            </w:pPr>
            <w:r w:rsidRPr="00BD25EC">
              <w:rPr>
                <w:rFonts w:ascii="Arial" w:hAnsi="Arial" w:cs="Arial"/>
                <w:b/>
                <w:sz w:val="22"/>
                <w:szCs w:val="22"/>
              </w:rPr>
              <w:t>Јед. мере</w:t>
            </w:r>
          </w:p>
        </w:tc>
        <w:tc>
          <w:tcPr>
            <w:tcW w:w="1657" w:type="dxa"/>
            <w:tcBorders>
              <w:bottom w:val="single" w:sz="4" w:space="0" w:color="000000"/>
            </w:tcBorders>
            <w:vAlign w:val="center"/>
          </w:tcPr>
          <w:p w:rsidR="003E47E9" w:rsidRPr="00BD25EC" w:rsidRDefault="003E47E9" w:rsidP="009F6CB7">
            <w:pPr>
              <w:spacing w:line="240" w:lineRule="auto"/>
              <w:jc w:val="center"/>
              <w:rPr>
                <w:rFonts w:ascii="Arial" w:hAnsi="Arial" w:cs="Arial"/>
                <w:b/>
                <w:sz w:val="22"/>
                <w:szCs w:val="22"/>
              </w:rPr>
            </w:pPr>
            <w:r w:rsidRPr="00BD25EC">
              <w:rPr>
                <w:rFonts w:ascii="Arial" w:hAnsi="Arial" w:cs="Arial"/>
                <w:b/>
                <w:sz w:val="22"/>
                <w:szCs w:val="22"/>
              </w:rPr>
              <w:t>Цена по јединици мере без ПДВ-а</w:t>
            </w:r>
          </w:p>
        </w:tc>
        <w:tc>
          <w:tcPr>
            <w:tcW w:w="1903" w:type="dxa"/>
            <w:tcBorders>
              <w:bottom w:val="single" w:sz="4" w:space="0" w:color="000000"/>
            </w:tcBorders>
            <w:vAlign w:val="center"/>
          </w:tcPr>
          <w:p w:rsidR="003E47E9" w:rsidRPr="00BD25EC" w:rsidRDefault="003E47E9" w:rsidP="009F6CB7">
            <w:pPr>
              <w:spacing w:line="240" w:lineRule="auto"/>
              <w:jc w:val="center"/>
              <w:rPr>
                <w:rFonts w:ascii="Arial" w:hAnsi="Arial" w:cs="Arial"/>
                <w:b/>
                <w:sz w:val="22"/>
                <w:szCs w:val="22"/>
              </w:rPr>
            </w:pPr>
            <w:r w:rsidRPr="00BD25EC">
              <w:rPr>
                <w:rFonts w:ascii="Arial" w:hAnsi="Arial" w:cs="Arial"/>
                <w:b/>
                <w:sz w:val="22"/>
                <w:szCs w:val="22"/>
              </w:rPr>
              <w:t>Цена по јединици мере са ПДВ-ом</w:t>
            </w:r>
          </w:p>
        </w:tc>
      </w:tr>
      <w:tr w:rsidR="003E47E9" w:rsidRPr="00BD25EC" w:rsidTr="00C726E9">
        <w:tc>
          <w:tcPr>
            <w:tcW w:w="9819" w:type="dxa"/>
            <w:gridSpan w:val="5"/>
            <w:shd w:val="clear" w:color="auto" w:fill="BFBFBF"/>
          </w:tcPr>
          <w:p w:rsidR="003E47E9" w:rsidRPr="00BD25EC" w:rsidRDefault="003E47E9" w:rsidP="009F6CB7">
            <w:pPr>
              <w:spacing w:line="240" w:lineRule="auto"/>
              <w:rPr>
                <w:rFonts w:ascii="Arial" w:hAnsi="Arial" w:cs="Arial"/>
                <w:sz w:val="22"/>
                <w:szCs w:val="22"/>
              </w:rPr>
            </w:pPr>
            <w:r w:rsidRPr="00BD25EC">
              <w:rPr>
                <w:rFonts w:ascii="Arial" w:hAnsi="Arial" w:cs="Arial"/>
                <w:sz w:val="22"/>
                <w:szCs w:val="22"/>
              </w:rPr>
              <w:t>Цена услуге</w:t>
            </w:r>
          </w:p>
        </w:tc>
      </w:tr>
      <w:tr w:rsidR="003E47E9" w:rsidRPr="00BD25EC" w:rsidTr="00C726E9">
        <w:trPr>
          <w:trHeight w:val="843"/>
        </w:trPr>
        <w:tc>
          <w:tcPr>
            <w:tcW w:w="861" w:type="dxa"/>
            <w:vAlign w:val="center"/>
          </w:tcPr>
          <w:p w:rsidR="003E47E9" w:rsidRPr="00BD25EC" w:rsidRDefault="003E47E9" w:rsidP="009F6CB7">
            <w:pPr>
              <w:spacing w:line="240" w:lineRule="auto"/>
              <w:jc w:val="center"/>
              <w:rPr>
                <w:rFonts w:ascii="Arial" w:hAnsi="Arial" w:cs="Arial"/>
                <w:sz w:val="22"/>
                <w:szCs w:val="22"/>
              </w:rPr>
            </w:pPr>
            <w:r w:rsidRPr="00BD25EC">
              <w:rPr>
                <w:rFonts w:ascii="Arial" w:hAnsi="Arial" w:cs="Arial"/>
                <w:sz w:val="22"/>
                <w:szCs w:val="22"/>
              </w:rPr>
              <w:t>1.</w:t>
            </w:r>
          </w:p>
        </w:tc>
        <w:tc>
          <w:tcPr>
            <w:tcW w:w="3971" w:type="dxa"/>
          </w:tcPr>
          <w:p w:rsidR="003E47E9" w:rsidRPr="00377A55" w:rsidRDefault="003E47E9" w:rsidP="009F6CB7">
            <w:pPr>
              <w:spacing w:line="240" w:lineRule="auto"/>
              <w:rPr>
                <w:rFonts w:ascii="Arial" w:hAnsi="Arial" w:cs="Arial"/>
                <w:sz w:val="22"/>
                <w:szCs w:val="22"/>
              </w:rPr>
            </w:pPr>
            <w:r w:rsidRPr="00BD25EC">
              <w:rPr>
                <w:rFonts w:ascii="Arial" w:hAnsi="Arial" w:cs="Arial"/>
                <w:sz w:val="22"/>
                <w:szCs w:val="22"/>
              </w:rPr>
              <w:t xml:space="preserve">Цена </w:t>
            </w:r>
            <w:r w:rsidR="00377A55" w:rsidRPr="00C47262">
              <w:rPr>
                <w:rFonts w:ascii="Arial" w:hAnsi="Arial" w:cs="Arial"/>
                <w:b/>
                <w:color w:val="FF0000"/>
                <w:sz w:val="22"/>
                <w:szCs w:val="22"/>
              </w:rPr>
              <w:t xml:space="preserve">секунде </w:t>
            </w:r>
            <w:r w:rsidRPr="00C47262">
              <w:rPr>
                <w:rFonts w:ascii="Arial" w:hAnsi="Arial" w:cs="Arial"/>
                <w:sz w:val="22"/>
                <w:szCs w:val="22"/>
              </w:rPr>
              <w:t>разговора</w:t>
            </w:r>
            <w:r w:rsidRPr="00C47262">
              <w:rPr>
                <w:rFonts w:ascii="Arial" w:hAnsi="Arial" w:cs="Arial"/>
                <w:b/>
                <w:sz w:val="22"/>
                <w:szCs w:val="22"/>
              </w:rPr>
              <w:t xml:space="preserve"> </w:t>
            </w:r>
            <w:r w:rsidR="00377A55" w:rsidRPr="00C47262">
              <w:rPr>
                <w:rFonts w:ascii="Arial" w:hAnsi="Arial" w:cs="Arial"/>
                <w:b/>
                <w:color w:val="FF0000"/>
                <w:sz w:val="22"/>
                <w:szCs w:val="22"/>
              </w:rPr>
              <w:t>ка мрежи понуђача, ван групе наручиоца</w:t>
            </w:r>
          </w:p>
        </w:tc>
        <w:tc>
          <w:tcPr>
            <w:tcW w:w="1427" w:type="dxa"/>
          </w:tcPr>
          <w:p w:rsidR="003E47E9" w:rsidRPr="00BD25EC" w:rsidRDefault="003E47E9" w:rsidP="003E47E9">
            <w:pPr>
              <w:spacing w:line="240" w:lineRule="auto"/>
              <w:jc w:val="both"/>
              <w:rPr>
                <w:rFonts w:ascii="Arial" w:hAnsi="Arial" w:cs="Arial"/>
                <w:sz w:val="22"/>
                <w:szCs w:val="22"/>
              </w:rPr>
            </w:pPr>
          </w:p>
          <w:p w:rsidR="003E47E9" w:rsidRPr="00BD25EC" w:rsidRDefault="003E47E9" w:rsidP="003E47E9">
            <w:pPr>
              <w:spacing w:line="240" w:lineRule="auto"/>
              <w:jc w:val="both"/>
              <w:rPr>
                <w:rFonts w:ascii="Arial" w:hAnsi="Arial" w:cs="Arial"/>
                <w:sz w:val="22"/>
                <w:szCs w:val="22"/>
              </w:rPr>
            </w:pPr>
            <w:r w:rsidRPr="00BD25EC">
              <w:rPr>
                <w:rFonts w:ascii="Arial" w:hAnsi="Arial" w:cs="Arial"/>
                <w:sz w:val="22"/>
                <w:szCs w:val="22"/>
              </w:rPr>
              <w:t>Дин/</w:t>
            </w:r>
            <w:r w:rsidR="00E83849" w:rsidRPr="00BD25EC">
              <w:rPr>
                <w:rFonts w:ascii="Arial" w:hAnsi="Arial" w:cs="Arial"/>
                <w:sz w:val="22"/>
                <w:szCs w:val="22"/>
              </w:rPr>
              <w:t>сек.</w:t>
            </w:r>
          </w:p>
        </w:tc>
        <w:tc>
          <w:tcPr>
            <w:tcW w:w="1657" w:type="dxa"/>
          </w:tcPr>
          <w:p w:rsidR="003E47E9" w:rsidRPr="00BD25EC" w:rsidRDefault="003E47E9" w:rsidP="009F6CB7">
            <w:pPr>
              <w:spacing w:line="240" w:lineRule="auto"/>
              <w:rPr>
                <w:rFonts w:ascii="Arial" w:hAnsi="Arial" w:cs="Arial"/>
                <w:sz w:val="22"/>
                <w:szCs w:val="22"/>
              </w:rPr>
            </w:pPr>
          </w:p>
        </w:tc>
        <w:tc>
          <w:tcPr>
            <w:tcW w:w="1903" w:type="dxa"/>
          </w:tcPr>
          <w:p w:rsidR="003E47E9" w:rsidRPr="00BD25EC" w:rsidRDefault="003E47E9" w:rsidP="009F6CB7">
            <w:pPr>
              <w:spacing w:line="240" w:lineRule="auto"/>
              <w:rPr>
                <w:rFonts w:ascii="Arial" w:hAnsi="Arial" w:cs="Arial"/>
                <w:sz w:val="22"/>
                <w:szCs w:val="22"/>
              </w:rPr>
            </w:pPr>
          </w:p>
        </w:tc>
      </w:tr>
      <w:tr w:rsidR="003E47E9" w:rsidRPr="00BD25EC" w:rsidTr="00C726E9">
        <w:trPr>
          <w:trHeight w:val="843"/>
        </w:trPr>
        <w:tc>
          <w:tcPr>
            <w:tcW w:w="861" w:type="dxa"/>
            <w:vAlign w:val="center"/>
          </w:tcPr>
          <w:p w:rsidR="003E47E9" w:rsidRPr="00BD25EC" w:rsidRDefault="003E47E9" w:rsidP="009F6CB7">
            <w:pPr>
              <w:spacing w:line="240" w:lineRule="auto"/>
              <w:jc w:val="center"/>
              <w:rPr>
                <w:rFonts w:ascii="Arial" w:hAnsi="Arial" w:cs="Arial"/>
                <w:sz w:val="22"/>
                <w:szCs w:val="22"/>
              </w:rPr>
            </w:pPr>
            <w:r w:rsidRPr="00BD25EC">
              <w:rPr>
                <w:rFonts w:ascii="Arial" w:hAnsi="Arial" w:cs="Arial"/>
                <w:sz w:val="22"/>
                <w:szCs w:val="22"/>
              </w:rPr>
              <w:t>2.</w:t>
            </w:r>
          </w:p>
        </w:tc>
        <w:tc>
          <w:tcPr>
            <w:tcW w:w="3971" w:type="dxa"/>
          </w:tcPr>
          <w:p w:rsidR="003E47E9" w:rsidRPr="00377A55" w:rsidRDefault="003800F3" w:rsidP="009F6CB7">
            <w:pPr>
              <w:spacing w:line="240" w:lineRule="auto"/>
              <w:rPr>
                <w:rFonts w:ascii="Arial" w:hAnsi="Arial" w:cs="Arial"/>
                <w:sz w:val="22"/>
                <w:szCs w:val="22"/>
              </w:rPr>
            </w:pPr>
            <w:r w:rsidRPr="00BD25EC">
              <w:rPr>
                <w:rFonts w:ascii="Arial" w:hAnsi="Arial" w:cs="Arial"/>
                <w:sz w:val="22"/>
                <w:szCs w:val="22"/>
              </w:rPr>
              <w:t xml:space="preserve">Цена </w:t>
            </w:r>
            <w:r w:rsidR="00377A55" w:rsidRPr="00C47262">
              <w:rPr>
                <w:rFonts w:ascii="Arial" w:hAnsi="Arial" w:cs="Arial"/>
                <w:b/>
                <w:color w:val="FF0000"/>
                <w:sz w:val="22"/>
                <w:szCs w:val="22"/>
              </w:rPr>
              <w:t xml:space="preserve">секунде </w:t>
            </w:r>
            <w:r w:rsidRPr="00C47262">
              <w:rPr>
                <w:rFonts w:ascii="Arial" w:hAnsi="Arial" w:cs="Arial"/>
                <w:sz w:val="22"/>
                <w:szCs w:val="22"/>
              </w:rPr>
              <w:t>разговора</w:t>
            </w:r>
            <w:r w:rsidRPr="00C47262">
              <w:rPr>
                <w:rFonts w:ascii="Arial" w:hAnsi="Arial" w:cs="Arial"/>
                <w:b/>
                <w:sz w:val="22"/>
                <w:szCs w:val="22"/>
              </w:rPr>
              <w:t xml:space="preserve"> </w:t>
            </w:r>
            <w:r w:rsidR="00377A55" w:rsidRPr="00C47262">
              <w:rPr>
                <w:rFonts w:ascii="Arial" w:hAnsi="Arial" w:cs="Arial"/>
                <w:b/>
                <w:color w:val="FF0000"/>
                <w:sz w:val="22"/>
                <w:szCs w:val="22"/>
              </w:rPr>
              <w:t>ка другим мобилним националним оператерима</w:t>
            </w:r>
          </w:p>
        </w:tc>
        <w:tc>
          <w:tcPr>
            <w:tcW w:w="1427" w:type="dxa"/>
          </w:tcPr>
          <w:p w:rsidR="003800F3" w:rsidRPr="00BD25EC" w:rsidRDefault="003800F3" w:rsidP="003E47E9">
            <w:pPr>
              <w:spacing w:line="240" w:lineRule="auto"/>
              <w:jc w:val="both"/>
              <w:rPr>
                <w:rFonts w:ascii="Arial" w:hAnsi="Arial" w:cs="Arial"/>
                <w:sz w:val="22"/>
                <w:szCs w:val="22"/>
              </w:rPr>
            </w:pPr>
          </w:p>
          <w:p w:rsidR="003E47E9" w:rsidRPr="00BD25EC" w:rsidRDefault="003800F3" w:rsidP="003E47E9">
            <w:pPr>
              <w:spacing w:line="240" w:lineRule="auto"/>
              <w:jc w:val="both"/>
              <w:rPr>
                <w:rFonts w:ascii="Arial" w:hAnsi="Arial" w:cs="Arial"/>
                <w:sz w:val="22"/>
                <w:szCs w:val="22"/>
              </w:rPr>
            </w:pPr>
            <w:r w:rsidRPr="00BD25EC">
              <w:rPr>
                <w:rFonts w:ascii="Arial" w:hAnsi="Arial" w:cs="Arial"/>
                <w:sz w:val="22"/>
                <w:szCs w:val="22"/>
              </w:rPr>
              <w:t>Дин/</w:t>
            </w:r>
            <w:r w:rsidR="00E83849" w:rsidRPr="00BD25EC">
              <w:rPr>
                <w:rFonts w:ascii="Arial" w:hAnsi="Arial" w:cs="Arial"/>
                <w:sz w:val="22"/>
                <w:szCs w:val="22"/>
              </w:rPr>
              <w:t>сек.</w:t>
            </w:r>
          </w:p>
        </w:tc>
        <w:tc>
          <w:tcPr>
            <w:tcW w:w="1657" w:type="dxa"/>
          </w:tcPr>
          <w:p w:rsidR="003E47E9" w:rsidRPr="00BD25EC" w:rsidRDefault="003E47E9" w:rsidP="009F6CB7">
            <w:pPr>
              <w:spacing w:line="240" w:lineRule="auto"/>
              <w:rPr>
                <w:rFonts w:ascii="Arial" w:hAnsi="Arial" w:cs="Arial"/>
                <w:sz w:val="22"/>
                <w:szCs w:val="22"/>
              </w:rPr>
            </w:pPr>
          </w:p>
        </w:tc>
        <w:tc>
          <w:tcPr>
            <w:tcW w:w="1903" w:type="dxa"/>
          </w:tcPr>
          <w:p w:rsidR="003E47E9" w:rsidRPr="00BD25EC" w:rsidRDefault="003E47E9" w:rsidP="009F6CB7">
            <w:pPr>
              <w:spacing w:line="240" w:lineRule="auto"/>
              <w:rPr>
                <w:rFonts w:ascii="Arial" w:hAnsi="Arial" w:cs="Arial"/>
                <w:sz w:val="22"/>
                <w:szCs w:val="22"/>
              </w:rPr>
            </w:pPr>
          </w:p>
        </w:tc>
      </w:tr>
      <w:tr w:rsidR="003E47E9" w:rsidRPr="00BD25EC" w:rsidTr="00C726E9">
        <w:trPr>
          <w:trHeight w:val="843"/>
        </w:trPr>
        <w:tc>
          <w:tcPr>
            <w:tcW w:w="861" w:type="dxa"/>
            <w:vAlign w:val="center"/>
          </w:tcPr>
          <w:p w:rsidR="003E47E9" w:rsidRPr="00BD25EC" w:rsidRDefault="003E47E9" w:rsidP="009F6CB7">
            <w:pPr>
              <w:spacing w:line="240" w:lineRule="auto"/>
              <w:jc w:val="center"/>
              <w:rPr>
                <w:rFonts w:ascii="Arial" w:hAnsi="Arial" w:cs="Arial"/>
                <w:sz w:val="22"/>
                <w:szCs w:val="22"/>
              </w:rPr>
            </w:pPr>
            <w:r w:rsidRPr="00BD25EC">
              <w:rPr>
                <w:rFonts w:ascii="Arial" w:hAnsi="Arial" w:cs="Arial"/>
                <w:sz w:val="22"/>
                <w:szCs w:val="22"/>
              </w:rPr>
              <w:t>3.</w:t>
            </w:r>
          </w:p>
        </w:tc>
        <w:tc>
          <w:tcPr>
            <w:tcW w:w="3971" w:type="dxa"/>
          </w:tcPr>
          <w:p w:rsidR="003E47E9" w:rsidRPr="00BD25EC" w:rsidRDefault="001465F3" w:rsidP="00621DCC">
            <w:pPr>
              <w:spacing w:line="240" w:lineRule="auto"/>
              <w:rPr>
                <w:rFonts w:ascii="Arial" w:hAnsi="Arial" w:cs="Arial"/>
                <w:sz w:val="22"/>
                <w:szCs w:val="22"/>
                <w:lang w:val="sr-Cyrl-CS"/>
              </w:rPr>
            </w:pPr>
            <w:r w:rsidRPr="00BD25EC">
              <w:rPr>
                <w:rFonts w:ascii="Arial" w:hAnsi="Arial" w:cs="Arial"/>
                <w:sz w:val="22"/>
                <w:szCs w:val="22"/>
                <w:lang w:val="sr-Cyrl-CS"/>
              </w:rPr>
              <w:t xml:space="preserve">Цена </w:t>
            </w:r>
            <w:r w:rsidR="00377A55" w:rsidRPr="00C47262">
              <w:rPr>
                <w:rFonts w:ascii="Arial" w:hAnsi="Arial" w:cs="Arial"/>
                <w:b/>
                <w:color w:val="FF0000"/>
                <w:sz w:val="22"/>
                <w:szCs w:val="22"/>
                <w:lang w:val="sr-Cyrl-CS"/>
              </w:rPr>
              <w:t xml:space="preserve">секунде </w:t>
            </w:r>
            <w:r w:rsidRPr="00C47262">
              <w:rPr>
                <w:rFonts w:ascii="Arial" w:hAnsi="Arial" w:cs="Arial"/>
                <w:sz w:val="22"/>
                <w:szCs w:val="22"/>
                <w:lang w:val="sr-Cyrl-CS"/>
              </w:rPr>
              <w:t xml:space="preserve">разговора </w:t>
            </w:r>
            <w:r w:rsidR="00377A55" w:rsidRPr="00C47262">
              <w:rPr>
                <w:rFonts w:ascii="Arial" w:hAnsi="Arial" w:cs="Arial"/>
                <w:b/>
                <w:color w:val="FF0000"/>
                <w:sz w:val="22"/>
                <w:szCs w:val="22"/>
                <w:lang w:val="sr-Cyrl-CS"/>
              </w:rPr>
              <w:t xml:space="preserve">ка бројевима </w:t>
            </w:r>
            <w:r w:rsidRPr="00C47262">
              <w:rPr>
                <w:rFonts w:ascii="Arial" w:hAnsi="Arial" w:cs="Arial"/>
                <w:b/>
                <w:color w:val="FF0000"/>
                <w:sz w:val="22"/>
                <w:szCs w:val="22"/>
                <w:lang w:val="sr-Cyrl-CS"/>
              </w:rPr>
              <w:t>у</w:t>
            </w:r>
            <w:r w:rsidR="00377A55" w:rsidRPr="00C47262">
              <w:rPr>
                <w:rFonts w:ascii="Arial" w:hAnsi="Arial" w:cs="Arial"/>
                <w:b/>
                <w:color w:val="FF0000"/>
                <w:sz w:val="22"/>
                <w:szCs w:val="22"/>
                <w:lang w:val="sr-Cyrl-CS"/>
              </w:rPr>
              <w:t xml:space="preserve">  фиксној</w:t>
            </w:r>
            <w:r w:rsidRPr="00C47262">
              <w:rPr>
                <w:rFonts w:ascii="Arial" w:hAnsi="Arial" w:cs="Arial"/>
                <w:b/>
                <w:color w:val="FF0000"/>
                <w:sz w:val="22"/>
                <w:szCs w:val="22"/>
                <w:lang w:val="sr-Cyrl-CS"/>
              </w:rPr>
              <w:t xml:space="preserve"> телеф</w:t>
            </w:r>
            <w:r w:rsidR="00621DCC" w:rsidRPr="00C47262">
              <w:rPr>
                <w:rFonts w:ascii="Arial" w:hAnsi="Arial" w:cs="Arial"/>
                <w:b/>
                <w:color w:val="FF0000"/>
                <w:sz w:val="22"/>
                <w:szCs w:val="22"/>
                <w:lang w:val="sr-Cyrl-CS"/>
              </w:rPr>
              <w:t>о</w:t>
            </w:r>
            <w:r w:rsidRPr="00C47262">
              <w:rPr>
                <w:rFonts w:ascii="Arial" w:hAnsi="Arial" w:cs="Arial"/>
                <w:b/>
                <w:color w:val="FF0000"/>
                <w:sz w:val="22"/>
                <w:szCs w:val="22"/>
                <w:lang w:val="sr-Cyrl-CS"/>
              </w:rPr>
              <w:t>ниј</w:t>
            </w:r>
            <w:r w:rsidR="00377A55" w:rsidRPr="00C47262">
              <w:rPr>
                <w:rFonts w:ascii="Arial" w:hAnsi="Arial" w:cs="Arial"/>
                <w:b/>
                <w:color w:val="FF0000"/>
                <w:sz w:val="22"/>
                <w:szCs w:val="22"/>
                <w:lang w:val="sr-Cyrl-CS"/>
              </w:rPr>
              <w:t>и</w:t>
            </w:r>
          </w:p>
        </w:tc>
        <w:tc>
          <w:tcPr>
            <w:tcW w:w="1427" w:type="dxa"/>
          </w:tcPr>
          <w:p w:rsidR="003800F3" w:rsidRPr="00BD25EC" w:rsidRDefault="003800F3" w:rsidP="003E47E9">
            <w:pPr>
              <w:spacing w:line="240" w:lineRule="auto"/>
              <w:jc w:val="both"/>
              <w:rPr>
                <w:rFonts w:ascii="Arial" w:hAnsi="Arial" w:cs="Arial"/>
                <w:sz w:val="22"/>
                <w:szCs w:val="22"/>
              </w:rPr>
            </w:pPr>
          </w:p>
          <w:p w:rsidR="003E47E9" w:rsidRPr="00BD25EC" w:rsidRDefault="003800F3" w:rsidP="00C726E9">
            <w:pPr>
              <w:spacing w:line="240" w:lineRule="auto"/>
              <w:rPr>
                <w:rFonts w:ascii="Arial" w:hAnsi="Arial" w:cs="Arial"/>
                <w:sz w:val="22"/>
                <w:szCs w:val="22"/>
                <w:lang w:val="sr-Cyrl-CS"/>
              </w:rPr>
            </w:pPr>
            <w:r w:rsidRPr="00BD25EC">
              <w:rPr>
                <w:rFonts w:ascii="Arial" w:hAnsi="Arial" w:cs="Arial"/>
                <w:sz w:val="22"/>
                <w:szCs w:val="22"/>
              </w:rPr>
              <w:t>Дин.</w:t>
            </w:r>
            <w:r w:rsidR="00E83849" w:rsidRPr="00BD25EC">
              <w:rPr>
                <w:rFonts w:ascii="Arial" w:hAnsi="Arial" w:cs="Arial"/>
                <w:sz w:val="22"/>
                <w:szCs w:val="22"/>
                <w:lang w:val="sr-Cyrl-CS"/>
              </w:rPr>
              <w:t>/</w:t>
            </w:r>
            <w:r w:rsidR="00E83849" w:rsidRPr="00BD25EC">
              <w:rPr>
                <w:rFonts w:ascii="Arial" w:hAnsi="Arial" w:cs="Arial"/>
                <w:sz w:val="22"/>
                <w:szCs w:val="22"/>
              </w:rPr>
              <w:t>сек</w:t>
            </w:r>
            <w:r w:rsidR="001465F3" w:rsidRPr="00BD25EC">
              <w:rPr>
                <w:rFonts w:ascii="Arial" w:hAnsi="Arial" w:cs="Arial"/>
                <w:sz w:val="22"/>
                <w:szCs w:val="22"/>
                <w:lang w:val="sr-Cyrl-CS"/>
              </w:rPr>
              <w:t>.</w:t>
            </w:r>
          </w:p>
        </w:tc>
        <w:tc>
          <w:tcPr>
            <w:tcW w:w="1657" w:type="dxa"/>
          </w:tcPr>
          <w:p w:rsidR="003E47E9" w:rsidRPr="00BD25EC" w:rsidRDefault="003E47E9" w:rsidP="009F6CB7">
            <w:pPr>
              <w:spacing w:line="240" w:lineRule="auto"/>
              <w:rPr>
                <w:rFonts w:ascii="Arial" w:hAnsi="Arial" w:cs="Arial"/>
                <w:sz w:val="22"/>
                <w:szCs w:val="22"/>
              </w:rPr>
            </w:pPr>
          </w:p>
        </w:tc>
        <w:tc>
          <w:tcPr>
            <w:tcW w:w="1903" w:type="dxa"/>
          </w:tcPr>
          <w:p w:rsidR="003E47E9" w:rsidRPr="00BD25EC" w:rsidRDefault="003E47E9" w:rsidP="009F6CB7">
            <w:pPr>
              <w:spacing w:line="240" w:lineRule="auto"/>
              <w:rPr>
                <w:rFonts w:ascii="Arial" w:hAnsi="Arial" w:cs="Arial"/>
                <w:sz w:val="22"/>
                <w:szCs w:val="22"/>
              </w:rPr>
            </w:pPr>
          </w:p>
        </w:tc>
      </w:tr>
      <w:tr w:rsidR="003412C6" w:rsidRPr="00BD25EC" w:rsidTr="00C726E9">
        <w:trPr>
          <w:trHeight w:val="636"/>
        </w:trPr>
        <w:tc>
          <w:tcPr>
            <w:tcW w:w="861" w:type="dxa"/>
            <w:vAlign w:val="center"/>
          </w:tcPr>
          <w:p w:rsidR="003412C6" w:rsidRPr="00BD25EC" w:rsidRDefault="005D6863" w:rsidP="009F6CB7">
            <w:pPr>
              <w:spacing w:line="240" w:lineRule="auto"/>
              <w:jc w:val="center"/>
              <w:rPr>
                <w:rFonts w:ascii="Arial" w:hAnsi="Arial" w:cs="Arial"/>
                <w:sz w:val="22"/>
                <w:szCs w:val="22"/>
                <w:lang w:val="sr-Cyrl-CS"/>
              </w:rPr>
            </w:pPr>
            <w:r w:rsidRPr="00BD25EC">
              <w:rPr>
                <w:rFonts w:ascii="Arial" w:hAnsi="Arial" w:cs="Arial"/>
                <w:sz w:val="22"/>
                <w:szCs w:val="22"/>
              </w:rPr>
              <w:t>4</w:t>
            </w:r>
            <w:r w:rsidR="003412C6" w:rsidRPr="00BD25EC">
              <w:rPr>
                <w:rFonts w:ascii="Arial" w:hAnsi="Arial" w:cs="Arial"/>
                <w:sz w:val="22"/>
                <w:szCs w:val="22"/>
                <w:lang w:val="sr-Cyrl-CS"/>
              </w:rPr>
              <w:t>.</w:t>
            </w:r>
          </w:p>
        </w:tc>
        <w:tc>
          <w:tcPr>
            <w:tcW w:w="3971" w:type="dxa"/>
          </w:tcPr>
          <w:p w:rsidR="003412C6" w:rsidRPr="00BD25EC" w:rsidRDefault="00232D65" w:rsidP="009F6CB7">
            <w:pPr>
              <w:spacing w:line="240" w:lineRule="auto"/>
              <w:rPr>
                <w:rFonts w:ascii="Arial" w:hAnsi="Arial" w:cs="Arial"/>
                <w:color w:val="auto"/>
                <w:sz w:val="22"/>
                <w:szCs w:val="22"/>
              </w:rPr>
            </w:pPr>
            <w:r w:rsidRPr="00BD25EC">
              <w:rPr>
                <w:rFonts w:ascii="Arial" w:hAnsi="Arial" w:cs="Arial"/>
                <w:color w:val="auto"/>
                <w:sz w:val="22"/>
                <w:szCs w:val="22"/>
                <w:lang w:val="sr-Cyrl-CS"/>
              </w:rPr>
              <w:t>Цена СМС поруке</w:t>
            </w:r>
            <w:r w:rsidR="00377A55">
              <w:rPr>
                <w:rFonts w:ascii="Arial" w:hAnsi="Arial" w:cs="Arial"/>
                <w:color w:val="auto"/>
                <w:sz w:val="22"/>
                <w:szCs w:val="22"/>
                <w:lang w:val="sr-Cyrl-CS"/>
              </w:rPr>
              <w:t>,</w:t>
            </w:r>
            <w:r w:rsidRPr="00BD25EC">
              <w:rPr>
                <w:rFonts w:ascii="Arial" w:hAnsi="Arial" w:cs="Arial"/>
                <w:color w:val="auto"/>
                <w:sz w:val="22"/>
                <w:szCs w:val="22"/>
                <w:lang w:val="sr-Cyrl-CS"/>
              </w:rPr>
              <w:t xml:space="preserve"> </w:t>
            </w:r>
            <w:r w:rsidR="00377A55" w:rsidRPr="00C47262">
              <w:rPr>
                <w:rFonts w:ascii="Arial" w:hAnsi="Arial" w:cs="Arial"/>
                <w:b/>
                <w:color w:val="FF0000"/>
                <w:sz w:val="22"/>
                <w:szCs w:val="22"/>
                <w:lang w:val="sr-Cyrl-CS"/>
              </w:rPr>
              <w:t>ван групе наручиоца</w:t>
            </w:r>
          </w:p>
        </w:tc>
        <w:tc>
          <w:tcPr>
            <w:tcW w:w="1427" w:type="dxa"/>
          </w:tcPr>
          <w:p w:rsidR="003412C6" w:rsidRPr="00BD25EC" w:rsidRDefault="001465F3" w:rsidP="003E47E9">
            <w:pPr>
              <w:spacing w:line="240" w:lineRule="auto"/>
              <w:jc w:val="both"/>
              <w:rPr>
                <w:rFonts w:ascii="Arial" w:hAnsi="Arial" w:cs="Arial"/>
                <w:sz w:val="22"/>
                <w:szCs w:val="22"/>
                <w:lang w:val="sr-Cyrl-CS"/>
              </w:rPr>
            </w:pPr>
            <w:r w:rsidRPr="00BD25EC">
              <w:rPr>
                <w:rFonts w:ascii="Arial" w:hAnsi="Arial" w:cs="Arial"/>
                <w:sz w:val="22"/>
                <w:szCs w:val="22"/>
                <w:lang w:val="sr-Cyrl-CS"/>
              </w:rPr>
              <w:t>Дин.</w:t>
            </w:r>
            <w:r w:rsidR="00C726E9">
              <w:rPr>
                <w:rFonts w:ascii="Arial" w:hAnsi="Arial" w:cs="Arial"/>
                <w:sz w:val="22"/>
                <w:szCs w:val="22"/>
                <w:lang w:val="sr-Cyrl-CS"/>
              </w:rPr>
              <w:t>/порука</w:t>
            </w:r>
          </w:p>
        </w:tc>
        <w:tc>
          <w:tcPr>
            <w:tcW w:w="1657" w:type="dxa"/>
          </w:tcPr>
          <w:p w:rsidR="003412C6" w:rsidRPr="00BD25EC" w:rsidRDefault="003412C6" w:rsidP="009F6CB7">
            <w:pPr>
              <w:spacing w:line="240" w:lineRule="auto"/>
              <w:rPr>
                <w:rFonts w:ascii="Arial" w:hAnsi="Arial" w:cs="Arial"/>
                <w:sz w:val="22"/>
                <w:szCs w:val="22"/>
              </w:rPr>
            </w:pPr>
          </w:p>
        </w:tc>
        <w:tc>
          <w:tcPr>
            <w:tcW w:w="1903" w:type="dxa"/>
          </w:tcPr>
          <w:p w:rsidR="003412C6" w:rsidRPr="00BD25EC" w:rsidRDefault="003412C6" w:rsidP="009F6CB7">
            <w:pPr>
              <w:spacing w:line="240" w:lineRule="auto"/>
              <w:rPr>
                <w:rFonts w:ascii="Arial" w:hAnsi="Arial" w:cs="Arial"/>
                <w:sz w:val="22"/>
                <w:szCs w:val="22"/>
              </w:rPr>
            </w:pPr>
          </w:p>
        </w:tc>
      </w:tr>
    </w:tbl>
    <w:p w:rsidR="003E47E9" w:rsidRPr="00BD25EC" w:rsidRDefault="003E47E9" w:rsidP="003E47E9">
      <w:pPr>
        <w:rPr>
          <w:rFonts w:ascii="Arial" w:hAnsi="Arial" w:cs="Arial"/>
          <w:sz w:val="22"/>
          <w:szCs w:val="22"/>
        </w:rPr>
      </w:pPr>
    </w:p>
    <w:p w:rsidR="00053C39" w:rsidRDefault="00053C39" w:rsidP="009677FC">
      <w:pPr>
        <w:jc w:val="both"/>
        <w:rPr>
          <w:rFonts w:ascii="Arial" w:eastAsia="TimesNewRomanPSMT" w:hAnsi="Arial" w:cs="Arial"/>
          <w:bCs/>
          <w:sz w:val="22"/>
          <w:szCs w:val="22"/>
        </w:rPr>
      </w:pPr>
    </w:p>
    <w:p w:rsidR="00783EDF" w:rsidRPr="00BD25EC" w:rsidRDefault="00783EDF" w:rsidP="009677FC">
      <w:pPr>
        <w:jc w:val="both"/>
        <w:rPr>
          <w:rFonts w:ascii="Arial" w:eastAsia="TimesNewRomanPSMT" w:hAnsi="Arial" w:cs="Arial"/>
          <w:bCs/>
          <w:sz w:val="22"/>
          <w:szCs w:val="22"/>
        </w:rPr>
      </w:pPr>
    </w:p>
    <w:p w:rsidR="00C03F61" w:rsidRPr="00BD25EC" w:rsidRDefault="00C03F61" w:rsidP="009677FC">
      <w:pPr>
        <w:jc w:val="both"/>
        <w:rPr>
          <w:rFonts w:ascii="Arial" w:eastAsia="TimesNewRomanPSMT"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6"/>
        <w:gridCol w:w="4836"/>
      </w:tblGrid>
      <w:tr w:rsidR="00783EDF" w:rsidRPr="00BD25EC" w:rsidTr="00C02427">
        <w:trPr>
          <w:trHeight w:val="1078"/>
        </w:trPr>
        <w:tc>
          <w:tcPr>
            <w:tcW w:w="4866" w:type="dxa"/>
          </w:tcPr>
          <w:p w:rsidR="00783EDF" w:rsidRPr="00BD25EC" w:rsidRDefault="00783EDF" w:rsidP="00C02427">
            <w:pPr>
              <w:spacing w:line="240" w:lineRule="auto"/>
              <w:jc w:val="center"/>
              <w:rPr>
                <w:rFonts w:ascii="Arial" w:hAnsi="Arial" w:cs="Arial"/>
                <w:sz w:val="22"/>
                <w:szCs w:val="22"/>
              </w:rPr>
            </w:pPr>
          </w:p>
          <w:p w:rsidR="00783EDF" w:rsidRPr="00BD25EC" w:rsidRDefault="00783EDF" w:rsidP="00C02427">
            <w:pPr>
              <w:spacing w:line="240" w:lineRule="auto"/>
              <w:rPr>
                <w:rFonts w:ascii="Arial" w:hAnsi="Arial" w:cs="Arial"/>
                <w:sz w:val="22"/>
                <w:szCs w:val="22"/>
                <w:lang w:val="sr-Cyrl-CS"/>
              </w:rPr>
            </w:pPr>
            <w:r w:rsidRPr="00BD25EC">
              <w:rPr>
                <w:rFonts w:ascii="Arial" w:hAnsi="Arial" w:cs="Arial"/>
                <w:sz w:val="22"/>
                <w:szCs w:val="22"/>
              </w:rPr>
              <w:t>Рок плаћања</w:t>
            </w:r>
            <w:r>
              <w:rPr>
                <w:rFonts w:ascii="Arial" w:hAnsi="Arial" w:cs="Arial"/>
                <w:sz w:val="22"/>
                <w:szCs w:val="22"/>
              </w:rPr>
              <w:t xml:space="preserve"> (између 15 и 45 дана)</w:t>
            </w:r>
          </w:p>
        </w:tc>
        <w:tc>
          <w:tcPr>
            <w:tcW w:w="4836" w:type="dxa"/>
          </w:tcPr>
          <w:p w:rsidR="00783EDF" w:rsidRPr="00BD25EC" w:rsidRDefault="00783EDF" w:rsidP="00C02427">
            <w:pPr>
              <w:spacing w:line="240" w:lineRule="auto"/>
              <w:rPr>
                <w:rFonts w:ascii="Arial" w:hAnsi="Arial" w:cs="Arial"/>
                <w:sz w:val="22"/>
                <w:szCs w:val="22"/>
              </w:rPr>
            </w:pPr>
          </w:p>
          <w:p w:rsidR="00783EDF" w:rsidRPr="00BD25EC" w:rsidRDefault="00783EDF" w:rsidP="00426EB7">
            <w:pPr>
              <w:rPr>
                <w:rFonts w:ascii="Arial" w:hAnsi="Arial" w:cs="Arial"/>
                <w:sz w:val="22"/>
                <w:szCs w:val="22"/>
                <w:lang w:val="sr-Cyrl-CS"/>
              </w:rPr>
            </w:pPr>
            <w:r w:rsidRPr="00BD25EC">
              <w:rPr>
                <w:rFonts w:ascii="Arial" w:hAnsi="Arial" w:cs="Arial"/>
                <w:sz w:val="22"/>
                <w:szCs w:val="22"/>
              </w:rPr>
              <w:t>_________ дана, по пријему фактуре оверене од стране овлашћеног лица наручиоца</w:t>
            </w:r>
          </w:p>
        </w:tc>
      </w:tr>
      <w:tr w:rsidR="00783EDF" w:rsidRPr="00BD25EC" w:rsidTr="00C02427">
        <w:trPr>
          <w:trHeight w:val="951"/>
        </w:trPr>
        <w:tc>
          <w:tcPr>
            <w:tcW w:w="4866" w:type="dxa"/>
          </w:tcPr>
          <w:p w:rsidR="00783EDF" w:rsidRPr="00BD25EC" w:rsidRDefault="00783EDF" w:rsidP="00C02427">
            <w:pPr>
              <w:shd w:val="clear" w:color="auto" w:fill="FFFFFF"/>
              <w:ind w:left="14"/>
              <w:rPr>
                <w:rFonts w:ascii="Arial" w:hAnsi="Arial" w:cs="Arial"/>
                <w:sz w:val="22"/>
                <w:szCs w:val="22"/>
                <w:lang w:val="ru-RU"/>
              </w:rPr>
            </w:pPr>
            <w:r w:rsidRPr="00BD25EC">
              <w:rPr>
                <w:rFonts w:ascii="Arial" w:hAnsi="Arial" w:cs="Arial"/>
                <w:spacing w:val="-5"/>
                <w:sz w:val="22"/>
                <w:szCs w:val="22"/>
                <w:lang w:val="ru-RU"/>
              </w:rPr>
              <w:t>Рок  важења  понуде</w:t>
            </w:r>
          </w:p>
          <w:p w:rsidR="00783EDF" w:rsidRPr="00BD25EC" w:rsidRDefault="00783EDF" w:rsidP="00C02427">
            <w:pPr>
              <w:rPr>
                <w:rFonts w:ascii="Arial" w:hAnsi="Arial" w:cs="Arial"/>
                <w:sz w:val="22"/>
                <w:szCs w:val="22"/>
                <w:lang w:val="sr-Cyrl-CS"/>
              </w:rPr>
            </w:pPr>
          </w:p>
          <w:p w:rsidR="00783EDF" w:rsidRPr="00BD25EC" w:rsidRDefault="00783EDF" w:rsidP="00426EB7">
            <w:pPr>
              <w:framePr w:hSpace="180" w:wrap="around" w:vAnchor="text" w:hAnchor="margin" w:xAlign="center" w:y="34"/>
              <w:rPr>
                <w:rFonts w:ascii="Arial" w:hAnsi="Arial" w:cs="Arial"/>
                <w:sz w:val="22"/>
                <w:szCs w:val="22"/>
                <w:lang w:val="sr-Cyrl-CS"/>
              </w:rPr>
            </w:pPr>
            <w:r w:rsidRPr="00BD25EC">
              <w:rPr>
                <w:rFonts w:ascii="Arial" w:hAnsi="Arial" w:cs="Arial"/>
                <w:sz w:val="22"/>
                <w:szCs w:val="22"/>
                <w:lang w:val="sr-Cyrl-CS"/>
              </w:rPr>
              <w:t>(не краћ</w:t>
            </w:r>
            <w:r w:rsidRPr="00BD25EC">
              <w:rPr>
                <w:rFonts w:ascii="Arial" w:hAnsi="Arial" w:cs="Arial"/>
                <w:sz w:val="22"/>
                <w:szCs w:val="22"/>
              </w:rPr>
              <w:t>и</w:t>
            </w:r>
            <w:r w:rsidRPr="00BD25EC">
              <w:rPr>
                <w:rFonts w:ascii="Arial" w:hAnsi="Arial" w:cs="Arial"/>
                <w:sz w:val="22"/>
                <w:szCs w:val="22"/>
                <w:lang w:val="sr-Cyrl-CS"/>
              </w:rPr>
              <w:t xml:space="preserve"> од 30 дана од дана отварања</w:t>
            </w:r>
          </w:p>
          <w:p w:rsidR="00783EDF" w:rsidRPr="00BD25EC" w:rsidRDefault="00783EDF" w:rsidP="00C02427">
            <w:pPr>
              <w:framePr w:hSpace="180" w:wrap="around" w:vAnchor="text" w:hAnchor="margin" w:xAlign="center" w:y="34"/>
              <w:jc w:val="both"/>
              <w:rPr>
                <w:rFonts w:ascii="Arial" w:eastAsia="TimesNewRomanPSMT" w:hAnsi="Arial" w:cs="Arial"/>
                <w:bCs/>
                <w:sz w:val="22"/>
                <w:szCs w:val="22"/>
                <w:lang w:val="ru-RU"/>
              </w:rPr>
            </w:pPr>
            <w:r w:rsidRPr="00BD25EC">
              <w:rPr>
                <w:rFonts w:ascii="Arial" w:hAnsi="Arial" w:cs="Arial"/>
                <w:sz w:val="22"/>
                <w:szCs w:val="22"/>
                <w:lang w:val="sr-Cyrl-CS"/>
              </w:rPr>
              <w:t xml:space="preserve"> понуда)</w:t>
            </w:r>
          </w:p>
          <w:p w:rsidR="00783EDF" w:rsidRPr="00BD25EC" w:rsidRDefault="00783EDF" w:rsidP="00C02427">
            <w:pPr>
              <w:spacing w:line="240" w:lineRule="auto"/>
              <w:rPr>
                <w:rFonts w:ascii="Arial" w:hAnsi="Arial" w:cs="Arial"/>
                <w:sz w:val="22"/>
                <w:szCs w:val="22"/>
                <w:lang w:val="ru-RU"/>
              </w:rPr>
            </w:pPr>
          </w:p>
        </w:tc>
        <w:tc>
          <w:tcPr>
            <w:tcW w:w="4836" w:type="dxa"/>
          </w:tcPr>
          <w:p w:rsidR="00783EDF" w:rsidRPr="00BD25EC" w:rsidRDefault="00783EDF" w:rsidP="00C02427">
            <w:pPr>
              <w:spacing w:line="240" w:lineRule="auto"/>
              <w:rPr>
                <w:rFonts w:ascii="Arial" w:hAnsi="Arial" w:cs="Arial"/>
                <w:sz w:val="22"/>
                <w:szCs w:val="22"/>
              </w:rPr>
            </w:pPr>
          </w:p>
          <w:p w:rsidR="00783EDF" w:rsidRPr="00BD25EC" w:rsidRDefault="00783EDF" w:rsidP="00C02427">
            <w:pPr>
              <w:spacing w:line="240" w:lineRule="auto"/>
              <w:rPr>
                <w:rFonts w:ascii="Arial" w:hAnsi="Arial" w:cs="Arial"/>
                <w:sz w:val="22"/>
                <w:szCs w:val="22"/>
              </w:rPr>
            </w:pPr>
          </w:p>
          <w:p w:rsidR="00783EDF" w:rsidRPr="00BD25EC" w:rsidRDefault="00783EDF" w:rsidP="00C02427">
            <w:pPr>
              <w:spacing w:line="240" w:lineRule="auto"/>
              <w:rPr>
                <w:rFonts w:ascii="Arial" w:hAnsi="Arial" w:cs="Arial"/>
                <w:sz w:val="22"/>
                <w:szCs w:val="22"/>
              </w:rPr>
            </w:pPr>
          </w:p>
          <w:p w:rsidR="00783EDF" w:rsidRPr="00BD25EC" w:rsidRDefault="00783EDF" w:rsidP="00783EDF">
            <w:pPr>
              <w:spacing w:line="240" w:lineRule="auto"/>
              <w:rPr>
                <w:rFonts w:ascii="Arial" w:hAnsi="Arial" w:cs="Arial"/>
                <w:sz w:val="22"/>
                <w:szCs w:val="22"/>
                <w:lang w:val="sr-Cyrl-CS"/>
              </w:rPr>
            </w:pPr>
            <w:r>
              <w:rPr>
                <w:rFonts w:ascii="Arial" w:hAnsi="Arial" w:cs="Arial"/>
                <w:sz w:val="22"/>
                <w:szCs w:val="22"/>
              </w:rPr>
              <w:t>__________</w:t>
            </w:r>
            <w:r w:rsidRPr="00BD25EC">
              <w:rPr>
                <w:rFonts w:ascii="Arial" w:hAnsi="Arial" w:cs="Arial"/>
                <w:sz w:val="22"/>
                <w:szCs w:val="22"/>
              </w:rPr>
              <w:t>дана</w:t>
            </w:r>
            <w:r w:rsidRPr="00BD25EC">
              <w:rPr>
                <w:rFonts w:ascii="Arial" w:hAnsi="Arial" w:cs="Arial"/>
                <w:sz w:val="22"/>
                <w:szCs w:val="22"/>
                <w:lang w:val="sr-Cyrl-CS"/>
              </w:rPr>
              <w:t xml:space="preserve"> од дана отварања понуде.</w:t>
            </w:r>
          </w:p>
        </w:tc>
      </w:tr>
    </w:tbl>
    <w:p w:rsidR="00783EDF" w:rsidRDefault="00783EDF" w:rsidP="00053C39">
      <w:pPr>
        <w:ind w:left="720" w:firstLine="720"/>
        <w:jc w:val="both"/>
        <w:rPr>
          <w:rFonts w:ascii="Arial" w:eastAsia="TimesNewRomanPSMT" w:hAnsi="Arial" w:cs="Arial"/>
          <w:bCs/>
          <w:sz w:val="22"/>
          <w:szCs w:val="22"/>
        </w:rPr>
      </w:pPr>
    </w:p>
    <w:p w:rsidR="00783EDF" w:rsidRDefault="00783EDF" w:rsidP="00053C39">
      <w:pPr>
        <w:ind w:left="720" w:firstLine="720"/>
        <w:jc w:val="both"/>
        <w:rPr>
          <w:rFonts w:ascii="Arial" w:eastAsia="TimesNewRomanPSMT" w:hAnsi="Arial" w:cs="Arial"/>
          <w:bCs/>
          <w:sz w:val="22"/>
          <w:szCs w:val="22"/>
        </w:rPr>
      </w:pPr>
    </w:p>
    <w:p w:rsidR="00783EDF" w:rsidRDefault="00783EDF" w:rsidP="00053C39">
      <w:pPr>
        <w:ind w:left="720" w:firstLine="720"/>
        <w:jc w:val="both"/>
        <w:rPr>
          <w:rFonts w:ascii="Arial" w:eastAsia="TimesNewRomanPSMT" w:hAnsi="Arial" w:cs="Arial"/>
          <w:bCs/>
          <w:sz w:val="22"/>
          <w:szCs w:val="22"/>
        </w:rPr>
      </w:pPr>
    </w:p>
    <w:p w:rsidR="00053C39" w:rsidRPr="00BD25EC" w:rsidRDefault="00053C39" w:rsidP="00053C39">
      <w:pPr>
        <w:ind w:left="720" w:firstLine="720"/>
        <w:jc w:val="both"/>
        <w:rPr>
          <w:rFonts w:ascii="Arial" w:eastAsia="TimesNewRomanPSMT" w:hAnsi="Arial" w:cs="Arial"/>
          <w:bCs/>
          <w:sz w:val="22"/>
          <w:szCs w:val="22"/>
        </w:rPr>
      </w:pPr>
      <w:r w:rsidRPr="00BD25EC">
        <w:rPr>
          <w:rFonts w:ascii="Arial" w:eastAsia="TimesNewRomanPSMT" w:hAnsi="Arial" w:cs="Arial"/>
          <w:bCs/>
          <w:sz w:val="22"/>
          <w:szCs w:val="22"/>
        </w:rPr>
        <w:t xml:space="preserve">Датум </w:t>
      </w:r>
      <w:r w:rsidRPr="00BD25EC">
        <w:rPr>
          <w:rFonts w:ascii="Arial" w:eastAsia="TimesNewRomanPSMT" w:hAnsi="Arial" w:cs="Arial"/>
          <w:bCs/>
          <w:sz w:val="22"/>
          <w:szCs w:val="22"/>
        </w:rPr>
        <w:tab/>
      </w:r>
      <w:r w:rsidRPr="00BD25EC">
        <w:rPr>
          <w:rFonts w:ascii="Arial" w:eastAsia="TimesNewRomanPSMT" w:hAnsi="Arial" w:cs="Arial"/>
          <w:bCs/>
          <w:sz w:val="22"/>
          <w:szCs w:val="22"/>
        </w:rPr>
        <w:tab/>
      </w:r>
      <w:r w:rsidRPr="00BD25EC">
        <w:rPr>
          <w:rFonts w:ascii="Arial" w:eastAsia="TimesNewRomanPSMT" w:hAnsi="Arial" w:cs="Arial"/>
          <w:bCs/>
          <w:sz w:val="22"/>
          <w:szCs w:val="22"/>
        </w:rPr>
        <w:tab/>
      </w:r>
      <w:r w:rsidRPr="00BD25EC">
        <w:rPr>
          <w:rFonts w:ascii="Arial" w:eastAsia="TimesNewRomanPSMT" w:hAnsi="Arial" w:cs="Arial"/>
          <w:bCs/>
          <w:sz w:val="22"/>
          <w:szCs w:val="22"/>
        </w:rPr>
        <w:tab/>
      </w:r>
      <w:r w:rsidRPr="00BD25EC">
        <w:rPr>
          <w:rFonts w:ascii="Arial" w:eastAsia="TimesNewRomanPSMT" w:hAnsi="Arial" w:cs="Arial"/>
          <w:bCs/>
          <w:sz w:val="22"/>
          <w:szCs w:val="22"/>
        </w:rPr>
        <w:tab/>
        <w:t xml:space="preserve">              Понуђач</w:t>
      </w:r>
    </w:p>
    <w:p w:rsidR="00053C39" w:rsidRPr="00BD25EC" w:rsidRDefault="00053C39" w:rsidP="00053C39">
      <w:pPr>
        <w:ind w:left="2880" w:firstLine="720"/>
        <w:jc w:val="both"/>
        <w:rPr>
          <w:rFonts w:ascii="Arial" w:eastAsia="TimesNewRomanPS-BoldMT" w:hAnsi="Arial" w:cs="Arial"/>
          <w:b/>
          <w:bCs/>
          <w:iCs/>
          <w:color w:val="002060"/>
          <w:sz w:val="22"/>
          <w:szCs w:val="22"/>
        </w:rPr>
      </w:pPr>
      <w:r w:rsidRPr="00BD25EC">
        <w:rPr>
          <w:rFonts w:ascii="Arial" w:eastAsia="TimesNewRomanPSMT" w:hAnsi="Arial" w:cs="Arial"/>
          <w:bCs/>
          <w:sz w:val="22"/>
          <w:szCs w:val="22"/>
        </w:rPr>
        <w:t xml:space="preserve">    М. П. </w:t>
      </w:r>
    </w:p>
    <w:p w:rsidR="00053C39" w:rsidRPr="00BD25EC" w:rsidRDefault="00053C39" w:rsidP="00053C39">
      <w:pPr>
        <w:jc w:val="both"/>
        <w:rPr>
          <w:rFonts w:ascii="Arial" w:eastAsia="TimesNewRomanPS-BoldMT" w:hAnsi="Arial" w:cs="Arial"/>
          <w:b/>
          <w:bCs/>
          <w:iCs/>
          <w:color w:val="002060"/>
          <w:sz w:val="22"/>
          <w:szCs w:val="22"/>
        </w:rPr>
      </w:pPr>
      <w:r w:rsidRPr="00BD25EC">
        <w:rPr>
          <w:rFonts w:ascii="Arial" w:eastAsia="TimesNewRomanPS-BoldMT" w:hAnsi="Arial" w:cs="Arial"/>
          <w:b/>
          <w:bCs/>
          <w:iCs/>
          <w:color w:val="002060"/>
          <w:sz w:val="22"/>
          <w:szCs w:val="22"/>
        </w:rPr>
        <w:t>_____________________________</w:t>
      </w:r>
      <w:r w:rsidRPr="00BD25EC">
        <w:rPr>
          <w:rFonts w:ascii="Arial" w:eastAsia="TimesNewRomanPS-BoldMT" w:hAnsi="Arial" w:cs="Arial"/>
          <w:b/>
          <w:bCs/>
          <w:iCs/>
          <w:color w:val="002060"/>
          <w:sz w:val="22"/>
          <w:szCs w:val="22"/>
        </w:rPr>
        <w:tab/>
      </w:r>
      <w:r w:rsidRPr="00BD25EC">
        <w:rPr>
          <w:rFonts w:ascii="Arial" w:eastAsia="TimesNewRomanPS-BoldMT" w:hAnsi="Arial" w:cs="Arial"/>
          <w:b/>
          <w:bCs/>
          <w:iCs/>
          <w:color w:val="002060"/>
          <w:sz w:val="22"/>
          <w:szCs w:val="22"/>
        </w:rPr>
        <w:tab/>
      </w:r>
      <w:r w:rsidRPr="00BD25EC">
        <w:rPr>
          <w:rFonts w:ascii="Arial" w:eastAsia="TimesNewRomanPS-BoldMT" w:hAnsi="Arial" w:cs="Arial"/>
          <w:b/>
          <w:bCs/>
          <w:iCs/>
          <w:color w:val="002060"/>
          <w:sz w:val="22"/>
          <w:szCs w:val="22"/>
        </w:rPr>
        <w:tab/>
        <w:t>________________________________</w:t>
      </w:r>
    </w:p>
    <w:p w:rsidR="00053C39" w:rsidRPr="00BD25EC" w:rsidRDefault="00053C39" w:rsidP="00053C39">
      <w:pPr>
        <w:jc w:val="both"/>
        <w:rPr>
          <w:rFonts w:ascii="Arial" w:eastAsia="TimesNewRomanPS-BoldMT" w:hAnsi="Arial" w:cs="Arial"/>
          <w:b/>
          <w:bCs/>
          <w:iCs/>
          <w:color w:val="002060"/>
          <w:sz w:val="22"/>
          <w:szCs w:val="22"/>
        </w:rPr>
      </w:pPr>
    </w:p>
    <w:p w:rsidR="00586D11" w:rsidRPr="00BD25EC" w:rsidRDefault="00586D11" w:rsidP="00053C39">
      <w:pPr>
        <w:jc w:val="both"/>
        <w:rPr>
          <w:rFonts w:ascii="Arial" w:eastAsia="TimesNewRomanPS-BoldMT" w:hAnsi="Arial" w:cs="Arial"/>
          <w:b/>
          <w:bCs/>
          <w:iCs/>
          <w:color w:val="002060"/>
          <w:sz w:val="22"/>
          <w:szCs w:val="22"/>
          <w:lang w:val="sr-Cyrl-CS"/>
        </w:rPr>
      </w:pPr>
    </w:p>
    <w:p w:rsidR="001465F3" w:rsidRPr="00BD25EC" w:rsidRDefault="001465F3" w:rsidP="00053C39">
      <w:pPr>
        <w:jc w:val="both"/>
        <w:rPr>
          <w:rFonts w:ascii="Arial" w:eastAsia="TimesNewRomanPS-BoldMT" w:hAnsi="Arial" w:cs="Arial"/>
          <w:b/>
          <w:bCs/>
          <w:iCs/>
          <w:color w:val="002060"/>
          <w:sz w:val="22"/>
          <w:szCs w:val="22"/>
          <w:lang w:val="sr-Cyrl-CS"/>
        </w:rPr>
      </w:pPr>
    </w:p>
    <w:p w:rsidR="00586D11" w:rsidRPr="00BD25EC" w:rsidRDefault="00586D11" w:rsidP="00053C39">
      <w:pPr>
        <w:jc w:val="both"/>
        <w:rPr>
          <w:rFonts w:ascii="Arial" w:eastAsia="TimesNewRomanPS-BoldMT" w:hAnsi="Arial" w:cs="Arial"/>
          <w:b/>
          <w:bCs/>
          <w:iCs/>
          <w:color w:val="002060"/>
          <w:sz w:val="22"/>
          <w:szCs w:val="22"/>
        </w:rPr>
      </w:pPr>
    </w:p>
    <w:p w:rsidR="00053C39" w:rsidRPr="00C4373E" w:rsidRDefault="00053C39" w:rsidP="00053C39">
      <w:pPr>
        <w:jc w:val="both"/>
        <w:rPr>
          <w:rFonts w:ascii="Arial" w:hAnsi="Arial" w:cs="Arial"/>
          <w:iCs/>
          <w:sz w:val="20"/>
          <w:szCs w:val="20"/>
        </w:rPr>
      </w:pPr>
      <w:r w:rsidRPr="00C4373E">
        <w:rPr>
          <w:rFonts w:ascii="Arial" w:hAnsi="Arial" w:cs="Arial"/>
          <w:b/>
          <w:bCs/>
          <w:iCs/>
          <w:sz w:val="20"/>
          <w:szCs w:val="20"/>
          <w:u w:val="single"/>
        </w:rPr>
        <w:t>Напомене:</w:t>
      </w:r>
    </w:p>
    <w:p w:rsidR="00053C39" w:rsidRPr="00C4373E" w:rsidRDefault="00053C39" w:rsidP="00053C39">
      <w:pPr>
        <w:jc w:val="both"/>
        <w:rPr>
          <w:rFonts w:ascii="Arial" w:hAnsi="Arial" w:cs="Arial"/>
          <w:iCs/>
          <w:sz w:val="20"/>
          <w:szCs w:val="20"/>
        </w:rPr>
      </w:pPr>
      <w:r w:rsidRPr="00C4373E">
        <w:rPr>
          <w:rFonts w:ascii="Arial" w:hAnsi="Arial" w:cs="Arial"/>
          <w:iCs/>
          <w:sz w:val="20"/>
          <w:szCs w:val="20"/>
        </w:rPr>
        <w:t xml:space="preserve">Образац понуде понуђач мора да попуни, овери печатом и потпише, чиме </w:t>
      </w:r>
      <w:r w:rsidRPr="00C4373E">
        <w:rPr>
          <w:rFonts w:ascii="Arial" w:hAnsi="Arial" w:cs="Arial"/>
          <w:iCs/>
          <w:sz w:val="20"/>
          <w:szCs w:val="20"/>
          <w:lang w:val="sr-Cyrl-CS"/>
        </w:rPr>
        <w:t>п</w:t>
      </w:r>
      <w:r w:rsidRPr="00C4373E">
        <w:rPr>
          <w:rFonts w:ascii="Arial" w:hAnsi="Arial" w:cs="Arial"/>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677FC" w:rsidRPr="00C4373E" w:rsidRDefault="009677FC" w:rsidP="00053C39">
      <w:pPr>
        <w:rPr>
          <w:rFonts w:ascii="Arial" w:hAnsi="Arial" w:cs="Arial"/>
          <w:b/>
          <w:bCs/>
          <w:iCs/>
          <w:sz w:val="20"/>
          <w:szCs w:val="20"/>
          <w:lang w:val="sr-Cyrl-CS"/>
        </w:rPr>
      </w:pPr>
    </w:p>
    <w:p w:rsidR="007122C0" w:rsidRDefault="007122C0" w:rsidP="00053C39">
      <w:pPr>
        <w:rPr>
          <w:rFonts w:ascii="Arial" w:hAnsi="Arial" w:cs="Arial"/>
          <w:b/>
          <w:bCs/>
          <w:iCs/>
          <w:sz w:val="22"/>
          <w:szCs w:val="22"/>
          <w:lang w:val="sr-Cyrl-CS"/>
        </w:rPr>
      </w:pPr>
    </w:p>
    <w:p w:rsidR="00E129E2" w:rsidRDefault="00E129E2" w:rsidP="00053C39">
      <w:pPr>
        <w:rPr>
          <w:rFonts w:ascii="Arial" w:hAnsi="Arial" w:cs="Arial"/>
          <w:b/>
          <w:bCs/>
          <w:iCs/>
          <w:sz w:val="22"/>
          <w:szCs w:val="22"/>
          <w:lang w:val="sr-Cyrl-CS"/>
        </w:rPr>
      </w:pPr>
    </w:p>
    <w:p w:rsidR="00E129E2" w:rsidRPr="00BD25EC" w:rsidRDefault="00E129E2" w:rsidP="00053C39">
      <w:pPr>
        <w:rPr>
          <w:rFonts w:ascii="Arial" w:hAnsi="Arial" w:cs="Arial"/>
          <w:b/>
          <w:bCs/>
          <w:iCs/>
          <w:sz w:val="22"/>
          <w:szCs w:val="22"/>
          <w:lang w:val="sr-Cyrl-CS"/>
        </w:rPr>
      </w:pPr>
    </w:p>
    <w:p w:rsidR="007122C0" w:rsidRPr="00BD25EC" w:rsidRDefault="007122C0" w:rsidP="00053C39">
      <w:pPr>
        <w:rPr>
          <w:rFonts w:ascii="Arial" w:hAnsi="Arial" w:cs="Arial"/>
          <w:b/>
          <w:bCs/>
          <w:iCs/>
          <w:sz w:val="22"/>
          <w:szCs w:val="22"/>
          <w:lang w:val="sr-Cyrl-CS"/>
        </w:rPr>
      </w:pPr>
    </w:p>
    <w:p w:rsidR="007122C0" w:rsidRPr="00BD25EC" w:rsidRDefault="007122C0" w:rsidP="00053C39">
      <w:pPr>
        <w:rPr>
          <w:rFonts w:ascii="Arial" w:hAnsi="Arial" w:cs="Arial"/>
          <w:b/>
          <w:bCs/>
          <w:iCs/>
          <w:sz w:val="22"/>
          <w:szCs w:val="22"/>
          <w:lang w:val="sr-Cyrl-CS"/>
        </w:rPr>
      </w:pPr>
    </w:p>
    <w:p w:rsidR="00053C39" w:rsidRPr="0086110A" w:rsidRDefault="00533106" w:rsidP="00053C39">
      <w:pPr>
        <w:shd w:val="clear" w:color="auto" w:fill="C6D9F1"/>
        <w:jc w:val="center"/>
        <w:rPr>
          <w:rFonts w:ascii="Arial" w:hAnsi="Arial" w:cs="Arial"/>
          <w:b/>
          <w:bCs/>
          <w:iCs/>
          <w:sz w:val="28"/>
          <w:szCs w:val="28"/>
        </w:rPr>
      </w:pPr>
      <w:r w:rsidRPr="0086110A">
        <w:rPr>
          <w:rFonts w:ascii="Arial" w:hAnsi="Arial" w:cs="Arial"/>
          <w:b/>
          <w:bCs/>
          <w:iCs/>
          <w:sz w:val="28"/>
          <w:szCs w:val="28"/>
        </w:rPr>
        <w:t>VII</w:t>
      </w:r>
      <w:r w:rsidR="00053C39" w:rsidRPr="0086110A">
        <w:rPr>
          <w:rFonts w:ascii="Arial" w:hAnsi="Arial" w:cs="Arial"/>
          <w:b/>
          <w:bCs/>
          <w:iCs/>
          <w:sz w:val="28"/>
          <w:szCs w:val="28"/>
        </w:rPr>
        <w:t xml:space="preserve"> МОДЕЛ УГОВОРА</w:t>
      </w:r>
    </w:p>
    <w:p w:rsidR="00053C39" w:rsidRPr="00BD25EC" w:rsidRDefault="00053C39" w:rsidP="00053C39">
      <w:pPr>
        <w:shd w:val="clear" w:color="auto" w:fill="C6D9F1"/>
        <w:jc w:val="center"/>
        <w:rPr>
          <w:rFonts w:ascii="Arial" w:hAnsi="Arial" w:cs="Arial"/>
          <w:b/>
          <w:bCs/>
          <w:iCs/>
          <w:sz w:val="22"/>
          <w:szCs w:val="22"/>
        </w:rPr>
      </w:pPr>
    </w:p>
    <w:p w:rsidR="00053C39" w:rsidRPr="00BD25EC" w:rsidRDefault="00053C39" w:rsidP="00053C39">
      <w:pPr>
        <w:jc w:val="center"/>
        <w:rPr>
          <w:rFonts w:ascii="Arial" w:hAnsi="Arial" w:cs="Arial"/>
          <w:b/>
          <w:bCs/>
          <w:iCs/>
          <w:sz w:val="22"/>
          <w:szCs w:val="22"/>
        </w:rPr>
      </w:pPr>
    </w:p>
    <w:p w:rsidR="00053C39" w:rsidRPr="0086110A" w:rsidRDefault="00AC4606" w:rsidP="002E3B9E">
      <w:pPr>
        <w:jc w:val="center"/>
        <w:rPr>
          <w:rFonts w:ascii="Arial" w:hAnsi="Arial" w:cs="Arial"/>
        </w:rPr>
      </w:pPr>
      <w:r w:rsidRPr="0086110A">
        <w:rPr>
          <w:rFonts w:ascii="Arial" w:hAnsi="Arial" w:cs="Arial"/>
          <w:b/>
          <w:bCs/>
          <w:iCs/>
        </w:rPr>
        <w:t>УГОВОР О</w:t>
      </w:r>
      <w:r w:rsidRPr="0086110A">
        <w:rPr>
          <w:rFonts w:ascii="Arial" w:hAnsi="Arial" w:cs="Arial"/>
          <w:b/>
          <w:bCs/>
          <w:lang w:val="sr-Cyrl-CS"/>
        </w:rPr>
        <w:t xml:space="preserve">УСЛУЗИ  </w:t>
      </w:r>
      <w:r w:rsidR="00CB409C" w:rsidRPr="0086110A">
        <w:rPr>
          <w:rFonts w:ascii="Arial" w:hAnsi="Arial" w:cs="Arial"/>
          <w:b/>
          <w:bCs/>
          <w:lang w:val="sr-Cyrl-CS"/>
        </w:rPr>
        <w:t xml:space="preserve"> МОБИЛНЕ ТЕЛЕФОНИЈЕ</w:t>
      </w:r>
    </w:p>
    <w:p w:rsidR="00793826" w:rsidRDefault="00793826" w:rsidP="00E254F7">
      <w:pPr>
        <w:jc w:val="both"/>
        <w:rPr>
          <w:rFonts w:ascii="Arial" w:hAnsi="Arial" w:cs="Arial"/>
          <w:sz w:val="22"/>
          <w:szCs w:val="22"/>
          <w:lang w:val="sr-Cyrl-CS"/>
        </w:rPr>
      </w:pPr>
    </w:p>
    <w:p w:rsidR="00E254F7" w:rsidRPr="00BD25EC" w:rsidRDefault="00E815AC" w:rsidP="00E254F7">
      <w:pPr>
        <w:jc w:val="both"/>
        <w:rPr>
          <w:rFonts w:ascii="Arial" w:hAnsi="Arial" w:cs="Arial"/>
          <w:sz w:val="22"/>
          <w:szCs w:val="22"/>
          <w:lang w:val="sr-Cyrl-CS"/>
        </w:rPr>
      </w:pPr>
      <w:r>
        <w:rPr>
          <w:rFonts w:ascii="Arial" w:hAnsi="Arial" w:cs="Arial"/>
          <w:sz w:val="22"/>
          <w:szCs w:val="22"/>
          <w:lang w:val="sr-Cyrl-CS"/>
        </w:rPr>
        <w:t>Закључен између:</w:t>
      </w:r>
    </w:p>
    <w:p w:rsidR="00E129E2" w:rsidRDefault="00E254F7" w:rsidP="00E129E2">
      <w:pPr>
        <w:jc w:val="both"/>
        <w:rPr>
          <w:rFonts w:ascii="Arial" w:hAnsi="Arial" w:cs="Arial"/>
          <w:sz w:val="22"/>
          <w:szCs w:val="22"/>
        </w:rPr>
      </w:pPr>
      <w:r w:rsidRPr="00BD25EC">
        <w:rPr>
          <w:rFonts w:ascii="Arial" w:hAnsi="Arial" w:cs="Arial"/>
          <w:bCs/>
          <w:iCs/>
          <w:sz w:val="22"/>
          <w:szCs w:val="22"/>
        </w:rPr>
        <w:t xml:space="preserve">1. </w:t>
      </w:r>
      <w:r w:rsidRPr="00BD25EC">
        <w:rPr>
          <w:rFonts w:ascii="Arial" w:hAnsi="Arial" w:cs="Arial"/>
          <w:bCs/>
          <w:iCs/>
          <w:sz w:val="22"/>
          <w:szCs w:val="22"/>
          <w:lang w:val="sr-Cyrl-CS"/>
        </w:rPr>
        <w:t xml:space="preserve">Наручиоца </w:t>
      </w:r>
      <w:r w:rsidR="002E3B9E" w:rsidRPr="00BD25EC">
        <w:rPr>
          <w:rFonts w:ascii="Arial" w:hAnsi="Arial" w:cs="Arial"/>
          <w:b/>
          <w:bCs/>
          <w:iCs/>
          <w:sz w:val="22"/>
          <w:szCs w:val="22"/>
          <w:lang w:val="sr-Cyrl-CS"/>
        </w:rPr>
        <w:t>БЕОГРАДСК</w:t>
      </w:r>
      <w:r w:rsidR="00C15BC8">
        <w:rPr>
          <w:rFonts w:ascii="Arial" w:hAnsi="Arial" w:cs="Arial"/>
          <w:b/>
          <w:bCs/>
          <w:iCs/>
          <w:sz w:val="22"/>
          <w:szCs w:val="22"/>
          <w:lang w:val="sr-Cyrl-CS"/>
        </w:rPr>
        <w:t>А</w:t>
      </w:r>
      <w:r w:rsidR="002E3B9E" w:rsidRPr="00BD25EC">
        <w:rPr>
          <w:rFonts w:ascii="Arial" w:hAnsi="Arial" w:cs="Arial"/>
          <w:b/>
          <w:bCs/>
          <w:iCs/>
          <w:sz w:val="22"/>
          <w:szCs w:val="22"/>
          <w:lang w:val="sr-Cyrl-CS"/>
        </w:rPr>
        <w:t xml:space="preserve"> ФИЛХАРМОНИЈ</w:t>
      </w:r>
      <w:r w:rsidR="00C15BC8">
        <w:rPr>
          <w:rFonts w:ascii="Arial" w:hAnsi="Arial" w:cs="Arial"/>
          <w:b/>
          <w:bCs/>
          <w:iCs/>
          <w:sz w:val="22"/>
          <w:szCs w:val="22"/>
          <w:lang w:val="sr-Cyrl-CS"/>
        </w:rPr>
        <w:t>А,</w:t>
      </w:r>
      <w:r w:rsidR="002E3B9E" w:rsidRPr="00BD25EC">
        <w:rPr>
          <w:rFonts w:ascii="Arial" w:hAnsi="Arial" w:cs="Arial"/>
          <w:bCs/>
          <w:sz w:val="22"/>
          <w:szCs w:val="22"/>
        </w:rPr>
        <w:t>Студентски трг</w:t>
      </w:r>
      <w:r w:rsidRPr="00BD25EC">
        <w:rPr>
          <w:rFonts w:ascii="Arial" w:hAnsi="Arial" w:cs="Arial"/>
          <w:bCs/>
          <w:sz w:val="22"/>
          <w:szCs w:val="22"/>
          <w:lang w:val="sr-Cyrl-CS"/>
        </w:rPr>
        <w:t xml:space="preserve"> бр. </w:t>
      </w:r>
      <w:r w:rsidR="002E3B9E" w:rsidRPr="00BD25EC">
        <w:rPr>
          <w:rFonts w:ascii="Arial" w:hAnsi="Arial" w:cs="Arial"/>
          <w:bCs/>
          <w:sz w:val="22"/>
          <w:szCs w:val="22"/>
          <w:lang w:val="sr-Cyrl-CS"/>
        </w:rPr>
        <w:t>1</w:t>
      </w:r>
      <w:r w:rsidRPr="00BD25EC">
        <w:rPr>
          <w:rFonts w:ascii="Arial" w:hAnsi="Arial" w:cs="Arial"/>
          <w:bCs/>
          <w:sz w:val="22"/>
          <w:szCs w:val="22"/>
          <w:lang w:val="sr-Cyrl-CS"/>
        </w:rPr>
        <w:t xml:space="preserve">1, </w:t>
      </w:r>
      <w:r w:rsidR="00C15BC8">
        <w:rPr>
          <w:rFonts w:ascii="Arial" w:hAnsi="Arial" w:cs="Arial"/>
          <w:bCs/>
          <w:sz w:val="22"/>
          <w:szCs w:val="22"/>
          <w:lang w:val="sr-Cyrl-CS"/>
        </w:rPr>
        <w:t xml:space="preserve">Београд, </w:t>
      </w:r>
      <w:r w:rsidRPr="00BD25EC">
        <w:rPr>
          <w:rFonts w:ascii="Arial" w:hAnsi="Arial" w:cs="Arial"/>
          <w:bCs/>
          <w:iCs/>
          <w:sz w:val="22"/>
          <w:szCs w:val="22"/>
          <w:lang w:val="sr-Cyrl-CS"/>
        </w:rPr>
        <w:t xml:space="preserve">ПИБ: </w:t>
      </w:r>
      <w:r w:rsidRPr="00BD25EC">
        <w:rPr>
          <w:rFonts w:ascii="Arial" w:hAnsi="Arial" w:cs="Arial"/>
          <w:bCs/>
          <w:sz w:val="22"/>
          <w:szCs w:val="22"/>
          <w:lang w:val="sr-Cyrl-CS"/>
        </w:rPr>
        <w:t>102</w:t>
      </w:r>
      <w:r w:rsidR="002E3B9E" w:rsidRPr="00BD25EC">
        <w:rPr>
          <w:rFonts w:ascii="Arial" w:hAnsi="Arial" w:cs="Arial"/>
          <w:bCs/>
          <w:sz w:val="22"/>
          <w:szCs w:val="22"/>
          <w:lang w:val="sr-Cyrl-CS"/>
        </w:rPr>
        <w:t>060932</w:t>
      </w:r>
      <w:r w:rsidRPr="00BD25EC">
        <w:rPr>
          <w:rFonts w:ascii="Arial" w:hAnsi="Arial" w:cs="Arial"/>
          <w:bCs/>
          <w:sz w:val="22"/>
          <w:szCs w:val="22"/>
          <w:lang w:val="sr-Cyrl-CS"/>
        </w:rPr>
        <w:t xml:space="preserve">, </w:t>
      </w:r>
      <w:r w:rsidR="009405EC" w:rsidRPr="00BD25EC">
        <w:rPr>
          <w:rFonts w:ascii="Arial" w:hAnsi="Arial" w:cs="Arial"/>
          <w:bCs/>
          <w:sz w:val="22"/>
          <w:szCs w:val="22"/>
          <w:lang w:val="sr-Cyrl-CS"/>
        </w:rPr>
        <w:t>м</w:t>
      </w:r>
      <w:r w:rsidRPr="00BD25EC">
        <w:rPr>
          <w:rFonts w:ascii="Arial" w:hAnsi="Arial" w:cs="Arial"/>
          <w:bCs/>
          <w:iCs/>
          <w:sz w:val="22"/>
          <w:szCs w:val="22"/>
          <w:lang w:val="sr-Cyrl-CS"/>
        </w:rPr>
        <w:t xml:space="preserve">атични број: </w:t>
      </w:r>
      <w:r w:rsidRPr="00BD25EC">
        <w:rPr>
          <w:rFonts w:ascii="Arial" w:hAnsi="Arial" w:cs="Arial"/>
          <w:bCs/>
          <w:sz w:val="22"/>
          <w:szCs w:val="22"/>
          <w:lang w:val="sr-Cyrl-CS"/>
        </w:rPr>
        <w:t>07</w:t>
      </w:r>
      <w:r w:rsidR="009405EC" w:rsidRPr="00BD25EC">
        <w:rPr>
          <w:rFonts w:ascii="Arial" w:hAnsi="Arial" w:cs="Arial"/>
          <w:bCs/>
          <w:sz w:val="22"/>
          <w:szCs w:val="22"/>
          <w:lang w:val="sr-Cyrl-CS"/>
        </w:rPr>
        <w:t>02</w:t>
      </w:r>
      <w:r w:rsidR="002E3B9E" w:rsidRPr="00BD25EC">
        <w:rPr>
          <w:rFonts w:ascii="Arial" w:hAnsi="Arial" w:cs="Arial"/>
          <w:bCs/>
          <w:sz w:val="22"/>
          <w:szCs w:val="22"/>
          <w:lang w:val="sr-Cyrl-CS"/>
        </w:rPr>
        <w:t>3901</w:t>
      </w:r>
      <w:r w:rsidRPr="00BD25EC">
        <w:rPr>
          <w:rFonts w:ascii="Arial" w:hAnsi="Arial" w:cs="Arial"/>
          <w:bCs/>
          <w:sz w:val="22"/>
          <w:szCs w:val="22"/>
          <w:lang w:val="sr-Cyrl-CS"/>
        </w:rPr>
        <w:t xml:space="preserve">, </w:t>
      </w:r>
      <w:r w:rsidR="009405EC" w:rsidRPr="00BD25EC">
        <w:rPr>
          <w:rFonts w:ascii="Arial" w:hAnsi="Arial" w:cs="Arial"/>
          <w:sz w:val="22"/>
          <w:szCs w:val="22"/>
        </w:rPr>
        <w:t xml:space="preserve">коју заступа директор установе </w:t>
      </w:r>
      <w:r w:rsidR="00316EDC">
        <w:rPr>
          <w:rFonts w:ascii="Arial" w:hAnsi="Arial" w:cs="Arial"/>
          <w:sz w:val="22"/>
          <w:szCs w:val="22"/>
        </w:rPr>
        <w:t>Иван Тасовац</w:t>
      </w:r>
      <w:r w:rsidR="009405EC" w:rsidRPr="00BD25EC">
        <w:rPr>
          <w:rFonts w:ascii="Arial" w:hAnsi="Arial" w:cs="Arial"/>
          <w:sz w:val="22"/>
          <w:szCs w:val="22"/>
        </w:rPr>
        <w:t>,као НАРУЧИЛАЦ</w:t>
      </w:r>
    </w:p>
    <w:p w:rsidR="009405EC" w:rsidRPr="00BD25EC" w:rsidRDefault="009405EC" w:rsidP="00E129E2">
      <w:pPr>
        <w:jc w:val="both"/>
        <w:rPr>
          <w:rFonts w:ascii="Arial" w:hAnsi="Arial" w:cs="Arial"/>
          <w:sz w:val="22"/>
          <w:szCs w:val="22"/>
          <w:lang w:val="sr-Cyrl-CS"/>
        </w:rPr>
      </w:pPr>
      <w:r w:rsidRPr="00BD25EC">
        <w:rPr>
          <w:rFonts w:ascii="Arial" w:hAnsi="Arial" w:cs="Arial"/>
          <w:sz w:val="22"/>
          <w:szCs w:val="22"/>
          <w:lang w:val="sr-Cyrl-CS"/>
        </w:rPr>
        <w:t xml:space="preserve">  и</w:t>
      </w:r>
    </w:p>
    <w:p w:rsidR="00E254F7" w:rsidRPr="00BD25EC" w:rsidRDefault="00E254F7" w:rsidP="00E254F7">
      <w:pPr>
        <w:shd w:val="clear" w:color="auto" w:fill="FFFFFF"/>
        <w:spacing w:before="86"/>
        <w:ind w:left="19"/>
        <w:jc w:val="both"/>
        <w:rPr>
          <w:rFonts w:ascii="Arial" w:hAnsi="Arial" w:cs="Arial"/>
          <w:bCs/>
          <w:sz w:val="22"/>
          <w:szCs w:val="22"/>
          <w:lang w:val="sr-Cyrl-CS"/>
        </w:rPr>
      </w:pPr>
      <w:r w:rsidRPr="00BD25EC">
        <w:rPr>
          <w:rFonts w:ascii="Arial" w:hAnsi="Arial" w:cs="Arial"/>
          <w:bCs/>
          <w:iCs/>
          <w:sz w:val="22"/>
          <w:szCs w:val="22"/>
        </w:rPr>
        <w:t>2.</w:t>
      </w:r>
      <w:r w:rsidR="00F445B3" w:rsidRPr="00BD25EC">
        <w:rPr>
          <w:rFonts w:ascii="Arial" w:hAnsi="Arial" w:cs="Arial"/>
          <w:bCs/>
          <w:iCs/>
          <w:sz w:val="22"/>
          <w:szCs w:val="22"/>
          <w:lang w:val="sr-Cyrl-CS"/>
        </w:rPr>
        <w:t>_______</w:t>
      </w:r>
      <w:r w:rsidR="00954405" w:rsidRPr="00BD25EC">
        <w:rPr>
          <w:rFonts w:ascii="Arial" w:hAnsi="Arial" w:cs="Arial"/>
          <w:bCs/>
          <w:iCs/>
          <w:sz w:val="22"/>
          <w:szCs w:val="22"/>
          <w:lang w:val="sr-Cyrl-CS"/>
        </w:rPr>
        <w:t>_</w:t>
      </w:r>
      <w:r w:rsidR="00DC5AB4" w:rsidRPr="00BD25EC">
        <w:rPr>
          <w:rFonts w:ascii="Arial" w:hAnsi="Arial" w:cs="Arial"/>
          <w:bCs/>
          <w:iCs/>
          <w:sz w:val="22"/>
          <w:szCs w:val="22"/>
          <w:lang w:val="sr-Cyrl-CS"/>
        </w:rPr>
        <w:t>_______________________________</w:t>
      </w:r>
      <w:r w:rsidRPr="00BD25EC">
        <w:rPr>
          <w:rFonts w:ascii="Arial" w:hAnsi="Arial" w:cs="Arial"/>
          <w:bCs/>
          <w:sz w:val="22"/>
          <w:szCs w:val="22"/>
          <w:lang w:val="sr-Cyrl-CS"/>
        </w:rPr>
        <w:t>,</w:t>
      </w:r>
      <w:r w:rsidR="009405EC" w:rsidRPr="00BD25EC">
        <w:rPr>
          <w:rFonts w:ascii="Arial" w:hAnsi="Arial" w:cs="Arial"/>
          <w:bCs/>
          <w:sz w:val="22"/>
          <w:szCs w:val="22"/>
        </w:rPr>
        <w:t>из ________________У</w:t>
      </w:r>
      <w:r w:rsidRPr="00BD25EC">
        <w:rPr>
          <w:rFonts w:ascii="Arial" w:hAnsi="Arial" w:cs="Arial"/>
          <w:bCs/>
          <w:iCs/>
          <w:sz w:val="22"/>
          <w:szCs w:val="22"/>
          <w:lang w:val="sr-Cyrl-CS"/>
        </w:rPr>
        <w:t>лица</w:t>
      </w:r>
      <w:r w:rsidR="00DC5AB4" w:rsidRPr="00BD25EC">
        <w:rPr>
          <w:rFonts w:ascii="Arial" w:hAnsi="Arial" w:cs="Arial"/>
          <w:bCs/>
          <w:iCs/>
          <w:sz w:val="22"/>
          <w:szCs w:val="22"/>
          <w:lang w:val="sr-Cyrl-CS"/>
        </w:rPr>
        <w:t xml:space="preserve"> ________</w:t>
      </w:r>
      <w:r w:rsidR="00954405" w:rsidRPr="00BD25EC">
        <w:rPr>
          <w:rFonts w:ascii="Arial" w:hAnsi="Arial" w:cs="Arial"/>
          <w:bCs/>
          <w:iCs/>
          <w:sz w:val="22"/>
          <w:szCs w:val="22"/>
          <w:lang w:val="sr-Cyrl-CS"/>
        </w:rPr>
        <w:t>________________</w:t>
      </w:r>
      <w:r w:rsidRPr="00BD25EC">
        <w:rPr>
          <w:rFonts w:ascii="Arial" w:hAnsi="Arial" w:cs="Arial"/>
          <w:bCs/>
          <w:sz w:val="22"/>
          <w:szCs w:val="22"/>
          <w:lang w:val="sr-Cyrl-CS"/>
        </w:rPr>
        <w:t xml:space="preserve">, </w:t>
      </w:r>
      <w:r w:rsidRPr="00BD25EC">
        <w:rPr>
          <w:rFonts w:ascii="Arial" w:hAnsi="Arial" w:cs="Arial"/>
          <w:bCs/>
          <w:iCs/>
          <w:sz w:val="22"/>
          <w:szCs w:val="22"/>
          <w:lang w:val="sr-Cyrl-CS"/>
        </w:rPr>
        <w:t>ПИБ:</w:t>
      </w:r>
      <w:r w:rsidR="00E43CB2" w:rsidRPr="00BD25EC">
        <w:rPr>
          <w:rFonts w:ascii="Arial" w:hAnsi="Arial" w:cs="Arial"/>
          <w:bCs/>
          <w:iCs/>
          <w:sz w:val="22"/>
          <w:szCs w:val="22"/>
          <w:lang w:val="sr-Cyrl-CS"/>
        </w:rPr>
        <w:t>____________</w:t>
      </w:r>
      <w:r w:rsidRPr="00BD25EC">
        <w:rPr>
          <w:rFonts w:ascii="Arial" w:hAnsi="Arial" w:cs="Arial"/>
          <w:bCs/>
          <w:sz w:val="22"/>
          <w:szCs w:val="22"/>
          <w:lang w:val="sr-Cyrl-CS"/>
        </w:rPr>
        <w:t xml:space="preserve">, </w:t>
      </w:r>
      <w:r w:rsidRPr="00BD25EC">
        <w:rPr>
          <w:rFonts w:ascii="Arial" w:hAnsi="Arial" w:cs="Arial"/>
          <w:bCs/>
          <w:iCs/>
          <w:sz w:val="22"/>
          <w:szCs w:val="22"/>
          <w:lang w:val="sr-Cyrl-CS"/>
        </w:rPr>
        <w:t>Матични број:</w:t>
      </w:r>
      <w:r w:rsidR="00E43CB2" w:rsidRPr="00BD25EC">
        <w:rPr>
          <w:rFonts w:ascii="Arial" w:hAnsi="Arial" w:cs="Arial"/>
          <w:bCs/>
          <w:iCs/>
          <w:sz w:val="22"/>
          <w:szCs w:val="22"/>
          <w:lang w:val="sr-Cyrl-CS"/>
        </w:rPr>
        <w:t xml:space="preserve"> _____________</w:t>
      </w:r>
      <w:r w:rsidRPr="00BD25EC">
        <w:rPr>
          <w:rFonts w:ascii="Arial" w:hAnsi="Arial" w:cs="Arial"/>
          <w:bCs/>
          <w:sz w:val="22"/>
          <w:szCs w:val="22"/>
          <w:lang w:val="sr-Cyrl-CS"/>
        </w:rPr>
        <w:t xml:space="preserve">, </w:t>
      </w:r>
      <w:r w:rsidRPr="00BD25EC">
        <w:rPr>
          <w:rFonts w:ascii="Arial" w:hAnsi="Arial" w:cs="Arial"/>
          <w:bCs/>
          <w:iCs/>
          <w:sz w:val="22"/>
          <w:szCs w:val="22"/>
          <w:lang w:val="sr-Cyrl-CS"/>
        </w:rPr>
        <w:t xml:space="preserve">кога заступа </w:t>
      </w:r>
      <w:r w:rsidR="00F445B3" w:rsidRPr="00BD25EC">
        <w:rPr>
          <w:rFonts w:ascii="Arial" w:hAnsi="Arial" w:cs="Arial"/>
          <w:bCs/>
          <w:iCs/>
          <w:sz w:val="22"/>
          <w:szCs w:val="22"/>
          <w:lang w:val="sr-Cyrl-CS"/>
        </w:rPr>
        <w:t xml:space="preserve"> ______________</w:t>
      </w:r>
      <w:r w:rsidR="00586D11" w:rsidRPr="00BD25EC">
        <w:rPr>
          <w:rFonts w:ascii="Arial" w:hAnsi="Arial" w:cs="Arial"/>
          <w:bCs/>
          <w:iCs/>
          <w:sz w:val="22"/>
          <w:szCs w:val="22"/>
        </w:rPr>
        <w:t>_______________________</w:t>
      </w:r>
      <w:r w:rsidRPr="00BD25EC">
        <w:rPr>
          <w:rFonts w:ascii="Arial" w:hAnsi="Arial" w:cs="Arial"/>
          <w:bCs/>
          <w:iCs/>
          <w:sz w:val="22"/>
          <w:szCs w:val="22"/>
          <w:lang w:val="sr-Cyrl-CS"/>
        </w:rPr>
        <w:t xml:space="preserve">(у даљем тексту </w:t>
      </w:r>
      <w:r w:rsidR="00783EDF">
        <w:rPr>
          <w:rFonts w:ascii="Arial" w:hAnsi="Arial" w:cs="Arial"/>
          <w:bCs/>
          <w:sz w:val="22"/>
          <w:szCs w:val="22"/>
          <w:lang w:val="sr-Cyrl-CS"/>
        </w:rPr>
        <w:t>Пружалац услуге</w:t>
      </w:r>
      <w:r w:rsidRPr="00BD25EC">
        <w:rPr>
          <w:rFonts w:ascii="Arial" w:hAnsi="Arial" w:cs="Arial"/>
          <w:bCs/>
          <w:iCs/>
          <w:sz w:val="22"/>
          <w:szCs w:val="22"/>
          <w:lang w:val="sr-Latn-CS"/>
        </w:rPr>
        <w:t>)</w:t>
      </w:r>
    </w:p>
    <w:p w:rsidR="00E254F7" w:rsidRPr="00BD25EC" w:rsidRDefault="00E254F7" w:rsidP="00E254F7">
      <w:pPr>
        <w:shd w:val="clear" w:color="auto" w:fill="FFFFFF"/>
        <w:spacing w:before="86"/>
        <w:ind w:left="19"/>
        <w:rPr>
          <w:rFonts w:ascii="Arial" w:hAnsi="Arial" w:cs="Arial"/>
          <w:b/>
          <w:bCs/>
          <w:sz w:val="22"/>
          <w:szCs w:val="22"/>
          <w:lang w:val="sr-Cyrl-CS"/>
        </w:rPr>
      </w:pPr>
    </w:p>
    <w:p w:rsidR="00E254F7" w:rsidRPr="00BD25EC" w:rsidRDefault="00E254F7" w:rsidP="00E254F7">
      <w:pPr>
        <w:shd w:val="clear" w:color="auto" w:fill="FFFFFF"/>
        <w:spacing w:before="86"/>
        <w:ind w:left="19"/>
        <w:rPr>
          <w:rFonts w:ascii="Arial" w:hAnsi="Arial" w:cs="Arial"/>
          <w:sz w:val="22"/>
          <w:szCs w:val="22"/>
        </w:rPr>
      </w:pPr>
      <w:r w:rsidRPr="00BD25EC">
        <w:rPr>
          <w:rFonts w:ascii="Arial" w:hAnsi="Arial" w:cs="Arial"/>
          <w:sz w:val="22"/>
          <w:szCs w:val="22"/>
        </w:rPr>
        <w:t xml:space="preserve">Уговорне стране </w:t>
      </w:r>
      <w:r w:rsidR="00E815AC">
        <w:rPr>
          <w:rFonts w:ascii="Arial" w:hAnsi="Arial" w:cs="Arial"/>
          <w:sz w:val="22"/>
          <w:szCs w:val="22"/>
        </w:rPr>
        <w:t xml:space="preserve">сагласно </w:t>
      </w:r>
      <w:r w:rsidRPr="00BD25EC">
        <w:rPr>
          <w:rFonts w:ascii="Arial" w:hAnsi="Arial" w:cs="Arial"/>
          <w:sz w:val="22"/>
          <w:szCs w:val="22"/>
        </w:rPr>
        <w:t>констатују:</w:t>
      </w:r>
    </w:p>
    <w:p w:rsidR="00E254F7" w:rsidRPr="00BD25EC" w:rsidRDefault="00E254F7" w:rsidP="007F5285">
      <w:pPr>
        <w:shd w:val="clear" w:color="auto" w:fill="FFFFFF"/>
        <w:tabs>
          <w:tab w:val="left" w:leader="dot" w:pos="4368"/>
        </w:tabs>
        <w:spacing w:line="240" w:lineRule="auto"/>
        <w:ind w:left="17"/>
        <w:jc w:val="both"/>
        <w:rPr>
          <w:rFonts w:ascii="Arial" w:hAnsi="Arial" w:cs="Arial"/>
          <w:sz w:val="22"/>
          <w:szCs w:val="22"/>
          <w:lang w:val="sr-Cyrl-CS"/>
        </w:rPr>
      </w:pPr>
      <w:r w:rsidRPr="00BD25EC">
        <w:rPr>
          <w:rFonts w:ascii="Arial" w:hAnsi="Arial" w:cs="Arial"/>
          <w:sz w:val="22"/>
          <w:szCs w:val="22"/>
        </w:rPr>
        <w:t>-да је Наручилац, на основу члана 39</w:t>
      </w:r>
      <w:r w:rsidR="00B8023E" w:rsidRPr="00BD25EC">
        <w:rPr>
          <w:rFonts w:ascii="Arial" w:hAnsi="Arial" w:cs="Arial"/>
          <w:sz w:val="22"/>
          <w:szCs w:val="22"/>
          <w:lang w:val="sr-Cyrl-CS"/>
        </w:rPr>
        <w:t>.</w:t>
      </w:r>
      <w:r w:rsidRPr="00BD25EC">
        <w:rPr>
          <w:rFonts w:ascii="Arial" w:hAnsi="Arial" w:cs="Arial"/>
          <w:sz w:val="22"/>
          <w:szCs w:val="22"/>
        </w:rPr>
        <w:t xml:space="preserve"> и 61. Закона о јавним набавкама (''Службени гласник Републике Србије'', број 124/2012.,</w:t>
      </w:r>
      <w:r w:rsidR="00B427CC" w:rsidRPr="00BD25EC">
        <w:rPr>
          <w:rFonts w:ascii="Arial" w:hAnsi="Arial" w:cs="Arial"/>
          <w:sz w:val="22"/>
          <w:szCs w:val="22"/>
        </w:rPr>
        <w:t xml:space="preserve"> 14/2015 и 68/2015</w:t>
      </w:r>
      <w:r w:rsidRPr="00BD25EC">
        <w:rPr>
          <w:rFonts w:ascii="Arial" w:hAnsi="Arial" w:cs="Arial"/>
          <w:sz w:val="22"/>
          <w:szCs w:val="22"/>
        </w:rPr>
        <w:t>), на основу  позива за подношење понуда објављеног на Порталу јавних набавки</w:t>
      </w:r>
      <w:r w:rsidR="00B8023E" w:rsidRPr="00BD25EC">
        <w:rPr>
          <w:rFonts w:ascii="Arial" w:hAnsi="Arial" w:cs="Arial"/>
          <w:sz w:val="22"/>
          <w:szCs w:val="22"/>
        </w:rPr>
        <w:t xml:space="preserve"> дана </w:t>
      </w:r>
      <w:r w:rsidR="00690214">
        <w:rPr>
          <w:rFonts w:ascii="Arial" w:hAnsi="Arial" w:cs="Arial"/>
          <w:sz w:val="22"/>
          <w:szCs w:val="22"/>
          <w:lang w:val="sr-Cyrl-CS"/>
        </w:rPr>
        <w:t>12.02</w:t>
      </w:r>
      <w:r w:rsidR="00DC5AB4" w:rsidRPr="00BD25EC">
        <w:rPr>
          <w:rFonts w:ascii="Arial" w:hAnsi="Arial" w:cs="Arial"/>
          <w:sz w:val="22"/>
          <w:szCs w:val="22"/>
          <w:lang w:val="sr-Cyrl-CS"/>
        </w:rPr>
        <w:t>.</w:t>
      </w:r>
      <w:r w:rsidR="00C726E9">
        <w:rPr>
          <w:rFonts w:ascii="Arial" w:hAnsi="Arial" w:cs="Arial"/>
          <w:sz w:val="22"/>
          <w:szCs w:val="22"/>
          <w:lang w:val="sr-Cyrl-CS"/>
        </w:rPr>
        <w:t>201</w:t>
      </w:r>
      <w:r w:rsidR="00316EDC">
        <w:rPr>
          <w:rFonts w:ascii="Arial" w:hAnsi="Arial" w:cs="Arial"/>
          <w:sz w:val="22"/>
          <w:szCs w:val="22"/>
          <w:lang w:val="sr-Cyrl-CS"/>
        </w:rPr>
        <w:t>9</w:t>
      </w:r>
      <w:r w:rsidRPr="00BD25EC">
        <w:rPr>
          <w:rFonts w:ascii="Arial" w:hAnsi="Arial" w:cs="Arial"/>
          <w:sz w:val="22"/>
          <w:szCs w:val="22"/>
        </w:rPr>
        <w:t>. године, спровео поступак јавн</w:t>
      </w:r>
      <w:r w:rsidR="00E129E2">
        <w:rPr>
          <w:rFonts w:ascii="Arial" w:hAnsi="Arial" w:cs="Arial"/>
          <w:sz w:val="22"/>
          <w:szCs w:val="22"/>
        </w:rPr>
        <w:t>е</w:t>
      </w:r>
      <w:r w:rsidRPr="00BD25EC">
        <w:rPr>
          <w:rFonts w:ascii="Arial" w:hAnsi="Arial" w:cs="Arial"/>
          <w:sz w:val="22"/>
          <w:szCs w:val="22"/>
        </w:rPr>
        <w:t xml:space="preserve"> набавк</w:t>
      </w:r>
      <w:r w:rsidR="00E129E2">
        <w:rPr>
          <w:rFonts w:ascii="Arial" w:hAnsi="Arial" w:cs="Arial"/>
          <w:sz w:val="22"/>
          <w:szCs w:val="22"/>
        </w:rPr>
        <w:t>е</w:t>
      </w:r>
      <w:r w:rsidR="00316EDC">
        <w:rPr>
          <w:rFonts w:ascii="Arial" w:hAnsi="Arial" w:cs="Arial"/>
          <w:sz w:val="22"/>
          <w:szCs w:val="22"/>
        </w:rPr>
        <w:t xml:space="preserve">мале </w:t>
      </w:r>
      <w:r w:rsidRPr="00BD25EC">
        <w:rPr>
          <w:rFonts w:ascii="Arial" w:hAnsi="Arial" w:cs="Arial"/>
          <w:sz w:val="22"/>
          <w:szCs w:val="22"/>
        </w:rPr>
        <w:t xml:space="preserve">вредности </w:t>
      </w:r>
      <w:r w:rsidR="00C726E9">
        <w:rPr>
          <w:rFonts w:ascii="Arial" w:hAnsi="Arial" w:cs="Arial"/>
          <w:sz w:val="22"/>
          <w:szCs w:val="22"/>
        </w:rPr>
        <w:t>за</w:t>
      </w:r>
      <w:r w:rsidR="009B6C7C" w:rsidRPr="00BD25EC">
        <w:rPr>
          <w:rFonts w:ascii="Arial" w:hAnsi="Arial" w:cs="Arial"/>
          <w:sz w:val="22"/>
          <w:szCs w:val="22"/>
        </w:rPr>
        <w:t>услуг</w:t>
      </w:r>
      <w:r w:rsidR="00C726E9">
        <w:rPr>
          <w:rFonts w:ascii="Arial" w:hAnsi="Arial" w:cs="Arial"/>
          <w:sz w:val="22"/>
          <w:szCs w:val="22"/>
        </w:rPr>
        <w:t>е</w:t>
      </w:r>
      <w:r w:rsidR="009B6C7C" w:rsidRPr="00BD25EC">
        <w:rPr>
          <w:rFonts w:ascii="Arial" w:hAnsi="Arial" w:cs="Arial"/>
          <w:sz w:val="22"/>
          <w:szCs w:val="22"/>
        </w:rPr>
        <w:t xml:space="preserve"> мобилне телефоније за потребе </w:t>
      </w:r>
      <w:r w:rsidR="009405EC" w:rsidRPr="00BD25EC">
        <w:rPr>
          <w:rFonts w:ascii="Arial" w:hAnsi="Arial" w:cs="Arial"/>
          <w:sz w:val="22"/>
          <w:szCs w:val="22"/>
        </w:rPr>
        <w:t>Београдске филхармоније</w:t>
      </w:r>
      <w:r w:rsidR="00232D65" w:rsidRPr="00BD25EC">
        <w:rPr>
          <w:rFonts w:ascii="Arial" w:hAnsi="Arial" w:cs="Arial"/>
          <w:sz w:val="22"/>
          <w:szCs w:val="22"/>
          <w:lang w:val="sr-Cyrl-CS"/>
        </w:rPr>
        <w:t xml:space="preserve"> број </w:t>
      </w:r>
      <w:r w:rsidR="00232D65" w:rsidRPr="00BD25EC">
        <w:rPr>
          <w:rFonts w:ascii="Arial" w:hAnsi="Arial" w:cs="Arial"/>
          <w:sz w:val="22"/>
          <w:szCs w:val="22"/>
        </w:rPr>
        <w:t>2</w:t>
      </w:r>
      <w:r w:rsidR="00B427CC" w:rsidRPr="00BD25EC">
        <w:rPr>
          <w:rFonts w:ascii="Arial" w:hAnsi="Arial" w:cs="Arial"/>
          <w:sz w:val="22"/>
          <w:szCs w:val="22"/>
          <w:lang w:val="sr-Cyrl-CS"/>
        </w:rPr>
        <w:t>/</w:t>
      </w:r>
      <w:r w:rsidR="009405EC" w:rsidRPr="00BD25EC">
        <w:rPr>
          <w:rFonts w:ascii="Arial" w:hAnsi="Arial" w:cs="Arial"/>
          <w:sz w:val="22"/>
          <w:szCs w:val="22"/>
          <w:lang w:val="sr-Cyrl-CS"/>
        </w:rPr>
        <w:t>20</w:t>
      </w:r>
      <w:r w:rsidR="00B427CC" w:rsidRPr="00BD25EC">
        <w:rPr>
          <w:rFonts w:ascii="Arial" w:hAnsi="Arial" w:cs="Arial"/>
          <w:sz w:val="22"/>
          <w:szCs w:val="22"/>
          <w:lang w:val="sr-Cyrl-CS"/>
        </w:rPr>
        <w:t>1</w:t>
      </w:r>
      <w:r w:rsidR="00316EDC">
        <w:rPr>
          <w:rFonts w:ascii="Arial" w:hAnsi="Arial" w:cs="Arial"/>
          <w:sz w:val="22"/>
          <w:szCs w:val="22"/>
          <w:lang w:val="sr-Cyrl-CS"/>
        </w:rPr>
        <w:t>9</w:t>
      </w:r>
      <w:r w:rsidR="00B8023E" w:rsidRPr="00BD25EC">
        <w:rPr>
          <w:rFonts w:ascii="Arial" w:hAnsi="Arial" w:cs="Arial"/>
          <w:sz w:val="22"/>
          <w:szCs w:val="22"/>
          <w:lang w:val="sr-Cyrl-CS"/>
        </w:rPr>
        <w:t xml:space="preserve">; </w:t>
      </w:r>
    </w:p>
    <w:p w:rsidR="00E254F7" w:rsidRPr="00BD25EC" w:rsidRDefault="00E254F7" w:rsidP="00E254F7">
      <w:pPr>
        <w:shd w:val="clear" w:color="auto" w:fill="FFFFFF"/>
        <w:spacing w:before="86"/>
        <w:jc w:val="both"/>
        <w:rPr>
          <w:rFonts w:ascii="Arial" w:hAnsi="Arial" w:cs="Arial"/>
          <w:sz w:val="22"/>
          <w:szCs w:val="22"/>
          <w:lang w:val="sr-Cyrl-CS"/>
        </w:rPr>
      </w:pPr>
      <w:r w:rsidRPr="00BD25EC">
        <w:rPr>
          <w:rFonts w:ascii="Arial" w:hAnsi="Arial" w:cs="Arial"/>
          <w:sz w:val="22"/>
          <w:szCs w:val="22"/>
        </w:rPr>
        <w:t xml:space="preserve">-да је </w:t>
      </w:r>
      <w:r w:rsidR="00783EDF">
        <w:rPr>
          <w:rFonts w:ascii="Arial" w:hAnsi="Arial" w:cs="Arial"/>
          <w:bCs/>
          <w:sz w:val="22"/>
          <w:szCs w:val="22"/>
        </w:rPr>
        <w:t>Пружалац услуге</w:t>
      </w:r>
      <w:r w:rsidRPr="00BD25EC">
        <w:rPr>
          <w:rFonts w:ascii="Arial" w:hAnsi="Arial" w:cs="Arial"/>
          <w:sz w:val="22"/>
          <w:szCs w:val="22"/>
        </w:rPr>
        <w:t xml:space="preserve">доставио понуду број </w:t>
      </w:r>
      <w:r w:rsidR="009405EC" w:rsidRPr="00BD25EC">
        <w:rPr>
          <w:rFonts w:ascii="Arial" w:hAnsi="Arial" w:cs="Arial"/>
          <w:sz w:val="22"/>
          <w:szCs w:val="22"/>
        </w:rPr>
        <w:t>________</w:t>
      </w:r>
      <w:r w:rsidR="00690214">
        <w:rPr>
          <w:rFonts w:ascii="Arial" w:hAnsi="Arial" w:cs="Arial"/>
          <w:sz w:val="22"/>
          <w:szCs w:val="22"/>
        </w:rPr>
        <w:t>од __________</w:t>
      </w:r>
      <w:r w:rsidRPr="00BD25EC">
        <w:rPr>
          <w:rFonts w:ascii="Arial" w:hAnsi="Arial" w:cs="Arial"/>
          <w:sz w:val="22"/>
          <w:szCs w:val="22"/>
        </w:rPr>
        <w:t>, која се налази у прилогу Уговора и саставни је део овог Уговора;</w:t>
      </w:r>
    </w:p>
    <w:p w:rsidR="00E254F7" w:rsidRPr="00BD25EC" w:rsidRDefault="00E254F7" w:rsidP="00DC5AB4">
      <w:pPr>
        <w:pStyle w:val="BodyTextIndent"/>
        <w:ind w:left="0" w:hanging="284"/>
        <w:jc w:val="both"/>
        <w:rPr>
          <w:rFonts w:ascii="Arial" w:hAnsi="Arial" w:cs="Arial"/>
          <w:iCs/>
          <w:sz w:val="22"/>
          <w:szCs w:val="22"/>
        </w:rPr>
      </w:pPr>
      <w:r w:rsidRPr="00BD25EC">
        <w:rPr>
          <w:rFonts w:ascii="Arial" w:hAnsi="Arial" w:cs="Arial"/>
          <w:sz w:val="22"/>
          <w:szCs w:val="22"/>
        </w:rPr>
        <w:t>-да је Наручилац у складу са чл. 108 став 1 З</w:t>
      </w:r>
      <w:r w:rsidR="009405EC" w:rsidRPr="00BD25EC">
        <w:rPr>
          <w:rFonts w:ascii="Arial" w:hAnsi="Arial" w:cs="Arial"/>
          <w:sz w:val="22"/>
          <w:szCs w:val="22"/>
        </w:rPr>
        <w:t>ЈН</w:t>
      </w:r>
      <w:r w:rsidRPr="00BD25EC">
        <w:rPr>
          <w:rFonts w:ascii="Arial" w:hAnsi="Arial" w:cs="Arial"/>
          <w:sz w:val="22"/>
          <w:szCs w:val="22"/>
        </w:rPr>
        <w:t>, на основу понуде понуђача и Одл</w:t>
      </w:r>
      <w:r w:rsidR="00DC5AB4" w:rsidRPr="00BD25EC">
        <w:rPr>
          <w:rFonts w:ascii="Arial" w:hAnsi="Arial" w:cs="Arial"/>
          <w:sz w:val="22"/>
          <w:szCs w:val="22"/>
        </w:rPr>
        <w:t xml:space="preserve">уке о додели уговора број </w:t>
      </w:r>
      <w:r w:rsidR="00316EDC">
        <w:rPr>
          <w:rFonts w:ascii="Arial" w:hAnsi="Arial" w:cs="Arial"/>
          <w:sz w:val="22"/>
          <w:szCs w:val="22"/>
        </w:rPr>
        <w:t>(попуњава наручилац)</w:t>
      </w:r>
      <w:r w:rsidRPr="00BD25EC">
        <w:rPr>
          <w:rFonts w:ascii="Arial" w:hAnsi="Arial" w:cs="Arial"/>
          <w:sz w:val="22"/>
          <w:szCs w:val="22"/>
        </w:rPr>
        <w:t xml:space="preserve">, изабрао </w:t>
      </w:r>
      <w:r w:rsidR="00C726E9">
        <w:rPr>
          <w:rFonts w:ascii="Arial" w:hAnsi="Arial" w:cs="Arial"/>
          <w:bCs/>
          <w:sz w:val="22"/>
          <w:szCs w:val="22"/>
        </w:rPr>
        <w:t>Пружаоца</w:t>
      </w:r>
      <w:r w:rsidRPr="00BD25EC">
        <w:rPr>
          <w:rFonts w:ascii="Arial" w:hAnsi="Arial" w:cs="Arial"/>
          <w:iCs/>
          <w:sz w:val="22"/>
          <w:szCs w:val="22"/>
        </w:rPr>
        <w:t>услуге ко</w:t>
      </w:r>
      <w:r w:rsidR="009B6C7C" w:rsidRPr="00BD25EC">
        <w:rPr>
          <w:rFonts w:ascii="Arial" w:hAnsi="Arial" w:cs="Arial"/>
          <w:iCs/>
          <w:sz w:val="22"/>
          <w:szCs w:val="22"/>
        </w:rPr>
        <w:t>ја је предмет ове јавне набавке;</w:t>
      </w:r>
    </w:p>
    <w:p w:rsidR="009B6C7C" w:rsidRPr="0086110A" w:rsidRDefault="009B6C7C" w:rsidP="00DC5AB4">
      <w:pPr>
        <w:pStyle w:val="BodyTextIndent"/>
        <w:ind w:left="0" w:hanging="284"/>
        <w:jc w:val="both"/>
        <w:rPr>
          <w:rFonts w:ascii="Arial" w:hAnsi="Arial" w:cs="Arial"/>
          <w:bCs/>
          <w:i/>
          <w:sz w:val="20"/>
          <w:szCs w:val="20"/>
        </w:rPr>
      </w:pPr>
      <w:r w:rsidRPr="0086110A">
        <w:rPr>
          <w:rFonts w:ascii="Arial" w:hAnsi="Arial" w:cs="Arial"/>
          <w:i/>
          <w:iCs/>
          <w:sz w:val="20"/>
          <w:szCs w:val="20"/>
        </w:rPr>
        <w:t xml:space="preserve">     - </w:t>
      </w:r>
      <w:r w:rsidRPr="0086110A">
        <w:rPr>
          <w:rFonts w:ascii="Arial" w:hAnsi="Arial" w:cs="Arial"/>
          <w:i/>
          <w:sz w:val="20"/>
          <w:szCs w:val="20"/>
          <w:lang w:val="ru-RU"/>
        </w:rPr>
        <w:t xml:space="preserve">да </w:t>
      </w:r>
      <w:r w:rsidR="00C726E9">
        <w:rPr>
          <w:rFonts w:ascii="Arial" w:hAnsi="Arial" w:cs="Arial"/>
          <w:i/>
          <w:sz w:val="20"/>
          <w:szCs w:val="20"/>
        </w:rPr>
        <w:t>Пружалац услуге</w:t>
      </w:r>
      <w:r w:rsidRPr="0086110A">
        <w:rPr>
          <w:rFonts w:ascii="Arial" w:hAnsi="Arial" w:cs="Arial"/>
          <w:i/>
          <w:sz w:val="20"/>
          <w:szCs w:val="20"/>
          <w:lang w:val="ru-RU"/>
        </w:rPr>
        <w:t xml:space="preserve"> ангажује подизвођача _____________________________, који учествује са __________%  у укупној вредности набавке,  а  извршиће део предмета набавке који  се односи на ________________________________________________________________.</w:t>
      </w:r>
    </w:p>
    <w:p w:rsidR="00DC5AB4" w:rsidRPr="00BD25EC" w:rsidRDefault="00DC5AB4" w:rsidP="00E254F7">
      <w:pPr>
        <w:spacing w:line="240" w:lineRule="exact"/>
        <w:ind w:left="-540"/>
        <w:jc w:val="center"/>
        <w:rPr>
          <w:rFonts w:ascii="Arial" w:hAnsi="Arial" w:cs="Arial"/>
          <w:b/>
          <w:sz w:val="22"/>
          <w:szCs w:val="22"/>
          <w:lang w:val="ru-RU"/>
        </w:rPr>
      </w:pPr>
    </w:p>
    <w:p w:rsidR="00E254F7" w:rsidRPr="00BD25EC" w:rsidRDefault="00E254F7" w:rsidP="00751807">
      <w:pPr>
        <w:spacing w:line="240" w:lineRule="exact"/>
        <w:ind w:left="-540"/>
        <w:jc w:val="center"/>
        <w:rPr>
          <w:rFonts w:ascii="Arial" w:hAnsi="Arial" w:cs="Arial"/>
          <w:b/>
          <w:sz w:val="22"/>
          <w:szCs w:val="22"/>
          <w:lang w:val="ru-RU"/>
        </w:rPr>
      </w:pPr>
    </w:p>
    <w:p w:rsidR="00D56830" w:rsidRPr="00BD25EC" w:rsidRDefault="00D56830" w:rsidP="00D56830">
      <w:pPr>
        <w:jc w:val="center"/>
        <w:rPr>
          <w:rFonts w:ascii="Arial" w:hAnsi="Arial" w:cs="Arial"/>
          <w:sz w:val="22"/>
          <w:szCs w:val="22"/>
        </w:rPr>
      </w:pPr>
      <w:r w:rsidRPr="00BD25EC">
        <w:rPr>
          <w:rFonts w:ascii="Arial" w:hAnsi="Arial" w:cs="Arial"/>
          <w:sz w:val="22"/>
          <w:szCs w:val="22"/>
        </w:rPr>
        <w:t>Члан 1.</w:t>
      </w:r>
    </w:p>
    <w:p w:rsidR="00D56830" w:rsidRPr="00BD25EC" w:rsidRDefault="00D56830" w:rsidP="00316EDC">
      <w:pPr>
        <w:ind w:firstLine="708"/>
        <w:jc w:val="both"/>
        <w:rPr>
          <w:rFonts w:ascii="Arial" w:hAnsi="Arial" w:cs="Arial"/>
          <w:sz w:val="22"/>
          <w:szCs w:val="22"/>
        </w:rPr>
      </w:pPr>
      <w:r w:rsidRPr="00BD25EC">
        <w:rPr>
          <w:rFonts w:ascii="Arial" w:hAnsi="Arial" w:cs="Arial"/>
          <w:sz w:val="22"/>
          <w:szCs w:val="22"/>
        </w:rPr>
        <w:t>Предмет Уговора су услуге мобилне телефоније за потребе Наручиоца,  у складу са Понудом Пружаоца услуге број ________, од __________ године која чини саставни део овог Уговора и спецификацијом услуга која је дата у конкурсној документацији Наручиоца.</w:t>
      </w:r>
    </w:p>
    <w:p w:rsidR="00D56830" w:rsidRPr="00BD25EC" w:rsidRDefault="00D56830" w:rsidP="00D56830">
      <w:pPr>
        <w:ind w:firstLine="708"/>
        <w:jc w:val="both"/>
        <w:rPr>
          <w:rFonts w:ascii="Arial" w:hAnsi="Arial" w:cs="Arial"/>
          <w:sz w:val="22"/>
          <w:szCs w:val="22"/>
        </w:rPr>
      </w:pPr>
      <w:r w:rsidRPr="00BD25EC">
        <w:rPr>
          <w:rFonts w:ascii="Arial" w:hAnsi="Arial" w:cs="Arial"/>
          <w:sz w:val="22"/>
          <w:szCs w:val="22"/>
        </w:rPr>
        <w:t>Предметне услуге обухватају: саобраћај унутар корисничке групе Наручиоца, саобраћај у мрежи Пружаоца услуге и према осталим мобилним оператерима, саобраћај према фиксној телефонији, интернет саобраћај, СМС унутар групе наручиоца, унутар изабране мреже, ка мрежама других мобилних оператера и услуге роминга и евентуалне друге услуге у складу са Уговором.</w:t>
      </w:r>
    </w:p>
    <w:p w:rsidR="00D56830" w:rsidRPr="00BD25EC" w:rsidRDefault="00D56830" w:rsidP="00D56830">
      <w:pPr>
        <w:ind w:firstLine="708"/>
        <w:jc w:val="both"/>
        <w:rPr>
          <w:rFonts w:ascii="Arial" w:hAnsi="Arial" w:cs="Arial"/>
          <w:sz w:val="22"/>
          <w:szCs w:val="22"/>
        </w:rPr>
      </w:pPr>
    </w:p>
    <w:p w:rsidR="00D56830" w:rsidRPr="00BD25EC" w:rsidRDefault="00D56830" w:rsidP="00C726E9">
      <w:pPr>
        <w:jc w:val="center"/>
        <w:rPr>
          <w:rFonts w:ascii="Arial" w:hAnsi="Arial" w:cs="Arial"/>
          <w:sz w:val="22"/>
          <w:szCs w:val="22"/>
        </w:rPr>
      </w:pPr>
      <w:r w:rsidRPr="00BD25EC">
        <w:rPr>
          <w:rFonts w:ascii="Arial" w:hAnsi="Arial" w:cs="Arial"/>
          <w:sz w:val="22"/>
          <w:szCs w:val="22"/>
        </w:rPr>
        <w:t xml:space="preserve">Члан </w:t>
      </w:r>
      <w:r w:rsidR="00C726E9">
        <w:rPr>
          <w:rFonts w:ascii="Arial" w:hAnsi="Arial" w:cs="Arial"/>
          <w:sz w:val="22"/>
          <w:szCs w:val="22"/>
        </w:rPr>
        <w:t>2</w:t>
      </w:r>
      <w:r w:rsidRPr="00BD25EC">
        <w:rPr>
          <w:rFonts w:ascii="Arial" w:hAnsi="Arial" w:cs="Arial"/>
          <w:sz w:val="22"/>
          <w:szCs w:val="22"/>
        </w:rPr>
        <w:t>.</w:t>
      </w:r>
    </w:p>
    <w:p w:rsidR="00D56830" w:rsidRPr="00BD25EC" w:rsidRDefault="00D56830" w:rsidP="00316EDC">
      <w:pPr>
        <w:ind w:firstLine="708"/>
        <w:jc w:val="both"/>
        <w:rPr>
          <w:rFonts w:ascii="Arial" w:hAnsi="Arial" w:cs="Arial"/>
          <w:sz w:val="22"/>
          <w:szCs w:val="22"/>
        </w:rPr>
      </w:pPr>
      <w:r w:rsidRPr="00BD25EC">
        <w:rPr>
          <w:rFonts w:ascii="Arial" w:hAnsi="Arial" w:cs="Arial"/>
          <w:sz w:val="22"/>
          <w:szCs w:val="22"/>
        </w:rPr>
        <w:t>Уговорне стране су сагласне да прихватају типски Уговор Пружаоца услуга који је достављен Републичкој агенцији за електронске комуникације (РАТЕЛ) и опште услове везане за тај уговор.</w:t>
      </w:r>
    </w:p>
    <w:p w:rsidR="00D56830" w:rsidRPr="00BD25EC" w:rsidRDefault="00D56830" w:rsidP="00D56830">
      <w:pPr>
        <w:rPr>
          <w:rFonts w:ascii="Arial" w:hAnsi="Arial" w:cs="Arial"/>
          <w:sz w:val="22"/>
          <w:szCs w:val="22"/>
        </w:rPr>
      </w:pPr>
    </w:p>
    <w:p w:rsidR="00D56830" w:rsidRPr="00BD25EC" w:rsidRDefault="00D56830" w:rsidP="00D56830">
      <w:pPr>
        <w:jc w:val="center"/>
        <w:rPr>
          <w:rFonts w:ascii="Arial" w:hAnsi="Arial" w:cs="Arial"/>
          <w:sz w:val="22"/>
          <w:szCs w:val="22"/>
        </w:rPr>
      </w:pPr>
      <w:r w:rsidRPr="00BD25EC">
        <w:rPr>
          <w:rFonts w:ascii="Arial" w:hAnsi="Arial" w:cs="Arial"/>
          <w:sz w:val="22"/>
          <w:szCs w:val="22"/>
        </w:rPr>
        <w:t xml:space="preserve">Члан </w:t>
      </w:r>
      <w:r w:rsidR="00C726E9">
        <w:rPr>
          <w:rFonts w:ascii="Arial" w:hAnsi="Arial" w:cs="Arial"/>
          <w:sz w:val="22"/>
          <w:szCs w:val="22"/>
        </w:rPr>
        <w:t>3</w:t>
      </w:r>
      <w:r w:rsidRPr="00BD25EC">
        <w:rPr>
          <w:rFonts w:ascii="Arial" w:hAnsi="Arial" w:cs="Arial"/>
          <w:sz w:val="22"/>
          <w:szCs w:val="22"/>
        </w:rPr>
        <w:t>.</w:t>
      </w:r>
    </w:p>
    <w:p w:rsidR="00D56830" w:rsidRPr="00BD25EC" w:rsidRDefault="00D56830" w:rsidP="00D56830">
      <w:pPr>
        <w:ind w:firstLine="708"/>
        <w:rPr>
          <w:rFonts w:ascii="Arial" w:hAnsi="Arial" w:cs="Arial"/>
          <w:sz w:val="22"/>
          <w:szCs w:val="22"/>
        </w:rPr>
      </w:pPr>
      <w:r w:rsidRPr="00BD25EC">
        <w:rPr>
          <w:rFonts w:ascii="Arial" w:hAnsi="Arial" w:cs="Arial"/>
          <w:sz w:val="22"/>
          <w:szCs w:val="22"/>
        </w:rPr>
        <w:t>Пружалац услуге гарантује да ће услуга бити вршена савесно, одговорно, стручно и у складу са захтевима технологије и наменoм, важећим техничким прописима, нормативима и стандардима.</w:t>
      </w:r>
    </w:p>
    <w:p w:rsidR="00D56830" w:rsidRPr="00BD25EC" w:rsidRDefault="00D56830" w:rsidP="00D56830">
      <w:pPr>
        <w:rPr>
          <w:rFonts w:ascii="Arial" w:hAnsi="Arial" w:cs="Arial"/>
          <w:sz w:val="22"/>
          <w:szCs w:val="22"/>
        </w:rPr>
      </w:pPr>
    </w:p>
    <w:p w:rsidR="007F5285" w:rsidRDefault="007F5285" w:rsidP="00D56830">
      <w:pPr>
        <w:jc w:val="center"/>
        <w:rPr>
          <w:rFonts w:ascii="Arial" w:hAnsi="Arial" w:cs="Arial"/>
          <w:sz w:val="22"/>
          <w:szCs w:val="22"/>
        </w:rPr>
      </w:pPr>
    </w:p>
    <w:p w:rsidR="00D56830" w:rsidRPr="00BD25EC" w:rsidRDefault="00D56830" w:rsidP="00D56830">
      <w:pPr>
        <w:jc w:val="center"/>
        <w:rPr>
          <w:rFonts w:ascii="Arial" w:hAnsi="Arial" w:cs="Arial"/>
          <w:sz w:val="22"/>
          <w:szCs w:val="22"/>
        </w:rPr>
      </w:pPr>
      <w:r w:rsidRPr="00BD25EC">
        <w:rPr>
          <w:rFonts w:ascii="Arial" w:hAnsi="Arial" w:cs="Arial"/>
          <w:sz w:val="22"/>
          <w:szCs w:val="22"/>
        </w:rPr>
        <w:t xml:space="preserve">Члан </w:t>
      </w:r>
      <w:r w:rsidR="00C726E9">
        <w:rPr>
          <w:rFonts w:ascii="Arial" w:hAnsi="Arial" w:cs="Arial"/>
          <w:sz w:val="22"/>
          <w:szCs w:val="22"/>
        </w:rPr>
        <w:t>4</w:t>
      </w:r>
      <w:r w:rsidRPr="00BD25EC">
        <w:rPr>
          <w:rFonts w:ascii="Arial" w:hAnsi="Arial" w:cs="Arial"/>
          <w:sz w:val="22"/>
          <w:szCs w:val="22"/>
        </w:rPr>
        <w:t>.</w:t>
      </w:r>
    </w:p>
    <w:p w:rsidR="00D56830" w:rsidRPr="00BD25EC" w:rsidRDefault="00D56830" w:rsidP="00D56830">
      <w:pPr>
        <w:ind w:firstLine="708"/>
        <w:jc w:val="both"/>
        <w:rPr>
          <w:rFonts w:ascii="Arial" w:hAnsi="Arial" w:cs="Arial"/>
          <w:sz w:val="22"/>
          <w:szCs w:val="22"/>
        </w:rPr>
      </w:pPr>
      <w:r w:rsidRPr="00BD25EC">
        <w:rPr>
          <w:rFonts w:ascii="Arial" w:hAnsi="Arial" w:cs="Arial"/>
          <w:sz w:val="22"/>
          <w:szCs w:val="22"/>
        </w:rPr>
        <w:t>Плаћање Пружаоцу услуге вршиће се по пријему рачуна који се доставља за протекли месец, са спецификацијом услуга, у року од ___ дана (не може бити краћи од 15 нити дужи од 45дана – биће преузето из понуде понуђача) од дана пријема уредно сачињеног рачуна, овереног од стране представника Наручиоца који прати реализацију овог Уговора.</w:t>
      </w:r>
    </w:p>
    <w:p w:rsidR="00D56830" w:rsidRPr="00BD25EC" w:rsidRDefault="00D56830" w:rsidP="00D56830">
      <w:pPr>
        <w:ind w:firstLine="708"/>
        <w:jc w:val="both"/>
        <w:rPr>
          <w:rFonts w:ascii="Arial" w:hAnsi="Arial" w:cs="Arial"/>
          <w:sz w:val="22"/>
          <w:szCs w:val="22"/>
        </w:rPr>
      </w:pPr>
      <w:r w:rsidRPr="00BD25EC">
        <w:rPr>
          <w:rFonts w:ascii="Arial" w:hAnsi="Arial" w:cs="Arial"/>
          <w:sz w:val="22"/>
          <w:szCs w:val="22"/>
        </w:rPr>
        <w:t>Пружалац услуге се обавезује да за свако неслагање или оспоравање дуговања, на које Наручилац укаже у року од 8 дана од пријема рачуна, обезбеди релевантне информације, и у зависности од њих, изврши потребне корекције рачуна.</w:t>
      </w:r>
    </w:p>
    <w:p w:rsidR="00D56830" w:rsidRPr="00BD25EC" w:rsidRDefault="00D56830" w:rsidP="00316EDC">
      <w:pPr>
        <w:ind w:firstLine="708"/>
        <w:jc w:val="both"/>
        <w:rPr>
          <w:rFonts w:ascii="Arial" w:hAnsi="Arial" w:cs="Arial"/>
          <w:sz w:val="22"/>
          <w:szCs w:val="22"/>
        </w:rPr>
      </w:pPr>
      <w:r w:rsidRPr="00BD25EC">
        <w:rPr>
          <w:rFonts w:ascii="Arial" w:hAnsi="Arial" w:cs="Arial"/>
          <w:sz w:val="22"/>
          <w:szCs w:val="22"/>
        </w:rPr>
        <w:t>Спецификација садржи детаљне податке о појединачним услугама по врстама, пруженим за сваки телефонски број (сим картицу) која се користи у оквиру мреже Наручиоца и то:</w:t>
      </w:r>
    </w:p>
    <w:p w:rsidR="00D56830" w:rsidRPr="00BD25EC" w:rsidRDefault="00D56830" w:rsidP="00D56830">
      <w:pPr>
        <w:numPr>
          <w:ilvl w:val="0"/>
          <w:numId w:val="24"/>
        </w:numPr>
        <w:jc w:val="both"/>
        <w:rPr>
          <w:rFonts w:ascii="Arial" w:hAnsi="Arial" w:cs="Arial"/>
          <w:sz w:val="22"/>
          <w:szCs w:val="22"/>
        </w:rPr>
      </w:pPr>
      <w:r w:rsidRPr="00BD25EC">
        <w:rPr>
          <w:rFonts w:ascii="Arial" w:hAnsi="Arial" w:cs="Arial"/>
          <w:sz w:val="22"/>
          <w:szCs w:val="22"/>
        </w:rPr>
        <w:t>трошкови претплате,</w:t>
      </w:r>
    </w:p>
    <w:p w:rsidR="00D56830" w:rsidRPr="00BD25EC" w:rsidRDefault="00D56830" w:rsidP="00D56830">
      <w:pPr>
        <w:numPr>
          <w:ilvl w:val="0"/>
          <w:numId w:val="24"/>
        </w:numPr>
        <w:jc w:val="both"/>
        <w:rPr>
          <w:rFonts w:ascii="Arial" w:hAnsi="Arial" w:cs="Arial"/>
          <w:sz w:val="22"/>
          <w:szCs w:val="22"/>
        </w:rPr>
      </w:pPr>
      <w:r w:rsidRPr="00BD25EC">
        <w:rPr>
          <w:rFonts w:ascii="Arial" w:hAnsi="Arial" w:cs="Arial"/>
          <w:sz w:val="22"/>
          <w:szCs w:val="22"/>
        </w:rPr>
        <w:t>све врсте пружених услуга,</w:t>
      </w:r>
    </w:p>
    <w:p w:rsidR="00D56830" w:rsidRPr="00BD25EC" w:rsidRDefault="00D56830" w:rsidP="00D56830">
      <w:pPr>
        <w:numPr>
          <w:ilvl w:val="0"/>
          <w:numId w:val="24"/>
        </w:numPr>
        <w:jc w:val="both"/>
        <w:rPr>
          <w:rFonts w:ascii="Arial" w:hAnsi="Arial" w:cs="Arial"/>
          <w:sz w:val="22"/>
          <w:szCs w:val="22"/>
        </w:rPr>
      </w:pPr>
      <w:r w:rsidRPr="00BD25EC">
        <w:rPr>
          <w:rFonts w:ascii="Arial" w:hAnsi="Arial" w:cs="Arial"/>
          <w:sz w:val="22"/>
          <w:szCs w:val="22"/>
        </w:rPr>
        <w:t>број пружених услуга те врсте,</w:t>
      </w:r>
    </w:p>
    <w:p w:rsidR="00D56830" w:rsidRPr="00BD25EC" w:rsidRDefault="00D56830" w:rsidP="00D56830">
      <w:pPr>
        <w:numPr>
          <w:ilvl w:val="0"/>
          <w:numId w:val="24"/>
        </w:numPr>
        <w:jc w:val="both"/>
        <w:rPr>
          <w:rFonts w:ascii="Arial" w:hAnsi="Arial" w:cs="Arial"/>
          <w:sz w:val="22"/>
          <w:szCs w:val="22"/>
        </w:rPr>
      </w:pPr>
      <w:r w:rsidRPr="00BD25EC">
        <w:rPr>
          <w:rFonts w:ascii="Arial" w:hAnsi="Arial" w:cs="Arial"/>
          <w:sz w:val="22"/>
          <w:szCs w:val="22"/>
        </w:rPr>
        <w:t>појединачну цену сваке врсте услуге и укупан износ задужења за услуге те врсте,</w:t>
      </w:r>
    </w:p>
    <w:p w:rsidR="00D56830" w:rsidRPr="00BD25EC" w:rsidRDefault="00D56830" w:rsidP="00D56830">
      <w:pPr>
        <w:numPr>
          <w:ilvl w:val="0"/>
          <w:numId w:val="24"/>
        </w:numPr>
        <w:jc w:val="both"/>
        <w:rPr>
          <w:rFonts w:ascii="Arial" w:hAnsi="Arial" w:cs="Arial"/>
          <w:sz w:val="22"/>
          <w:szCs w:val="22"/>
        </w:rPr>
      </w:pPr>
      <w:r w:rsidRPr="00BD25EC">
        <w:rPr>
          <w:rFonts w:ascii="Arial" w:hAnsi="Arial" w:cs="Arial"/>
          <w:sz w:val="22"/>
          <w:szCs w:val="22"/>
        </w:rPr>
        <w:t>посебно исказану вредност и количину за роминг и коришћење интернета</w:t>
      </w:r>
    </w:p>
    <w:p w:rsidR="00D56830" w:rsidRPr="00BD25EC" w:rsidRDefault="00D56830" w:rsidP="00D56830">
      <w:pPr>
        <w:numPr>
          <w:ilvl w:val="0"/>
          <w:numId w:val="24"/>
        </w:numPr>
        <w:jc w:val="both"/>
        <w:rPr>
          <w:rFonts w:ascii="Arial" w:hAnsi="Arial" w:cs="Arial"/>
          <w:sz w:val="22"/>
          <w:szCs w:val="22"/>
        </w:rPr>
      </w:pPr>
      <w:r w:rsidRPr="00BD25EC">
        <w:rPr>
          <w:rFonts w:ascii="Arial" w:hAnsi="Arial" w:cs="Arial"/>
          <w:sz w:val="22"/>
          <w:szCs w:val="22"/>
        </w:rPr>
        <w:t>и друге услуге и трошкове који настану у складу са Уговором.</w:t>
      </w:r>
    </w:p>
    <w:p w:rsidR="00D56830" w:rsidRPr="00BD25EC" w:rsidRDefault="00D56830" w:rsidP="00D56830">
      <w:pPr>
        <w:ind w:firstLine="708"/>
        <w:jc w:val="both"/>
        <w:rPr>
          <w:rFonts w:ascii="Arial" w:hAnsi="Arial" w:cs="Arial"/>
          <w:sz w:val="22"/>
          <w:szCs w:val="22"/>
        </w:rPr>
      </w:pPr>
      <w:r w:rsidRPr="00BD25EC">
        <w:rPr>
          <w:rFonts w:ascii="Arial" w:hAnsi="Arial" w:cs="Arial"/>
          <w:sz w:val="22"/>
          <w:szCs w:val="22"/>
        </w:rPr>
        <w:t>У  спецификацији  мора  бити  јасно  назначен  укупан  износ  задужења  за  сваки  појединачни кориснички број.</w:t>
      </w:r>
    </w:p>
    <w:p w:rsidR="00D56830" w:rsidRPr="00BD25EC" w:rsidRDefault="00D56830" w:rsidP="00D56830">
      <w:pPr>
        <w:ind w:firstLine="708"/>
        <w:jc w:val="both"/>
        <w:rPr>
          <w:rFonts w:ascii="Arial" w:hAnsi="Arial" w:cs="Arial"/>
          <w:sz w:val="22"/>
          <w:szCs w:val="22"/>
        </w:rPr>
      </w:pPr>
      <w:r w:rsidRPr="00BD25EC">
        <w:rPr>
          <w:rFonts w:ascii="Arial" w:hAnsi="Arial" w:cs="Arial"/>
          <w:sz w:val="22"/>
          <w:szCs w:val="22"/>
        </w:rPr>
        <w:t>Порез на додату вредност сноси Наручилац.</w:t>
      </w:r>
    </w:p>
    <w:p w:rsidR="00D56830" w:rsidRPr="00BD25EC" w:rsidRDefault="00D56830" w:rsidP="00D56830">
      <w:pPr>
        <w:rPr>
          <w:rFonts w:ascii="Arial" w:hAnsi="Arial" w:cs="Arial"/>
          <w:sz w:val="22"/>
          <w:szCs w:val="22"/>
        </w:rPr>
      </w:pPr>
    </w:p>
    <w:p w:rsidR="00D56830" w:rsidRPr="00BD25EC" w:rsidRDefault="00D56830" w:rsidP="00D56830">
      <w:pPr>
        <w:jc w:val="center"/>
        <w:rPr>
          <w:rFonts w:ascii="Arial" w:hAnsi="Arial" w:cs="Arial"/>
          <w:sz w:val="22"/>
          <w:szCs w:val="22"/>
        </w:rPr>
      </w:pPr>
      <w:r w:rsidRPr="00BD25EC">
        <w:rPr>
          <w:rFonts w:ascii="Arial" w:hAnsi="Arial" w:cs="Arial"/>
          <w:sz w:val="22"/>
          <w:szCs w:val="22"/>
        </w:rPr>
        <w:t xml:space="preserve">Члан </w:t>
      </w:r>
      <w:r w:rsidR="00C726E9">
        <w:rPr>
          <w:rFonts w:ascii="Arial" w:hAnsi="Arial" w:cs="Arial"/>
          <w:sz w:val="22"/>
          <w:szCs w:val="22"/>
        </w:rPr>
        <w:t>5</w:t>
      </w:r>
      <w:r w:rsidRPr="00BD25EC">
        <w:rPr>
          <w:rFonts w:ascii="Arial" w:hAnsi="Arial" w:cs="Arial"/>
          <w:sz w:val="22"/>
          <w:szCs w:val="22"/>
        </w:rPr>
        <w:t>.</w:t>
      </w:r>
    </w:p>
    <w:p w:rsidR="00D56830" w:rsidRPr="00BD25EC" w:rsidRDefault="00D56830" w:rsidP="00C726E9">
      <w:pPr>
        <w:ind w:firstLine="708"/>
        <w:jc w:val="both"/>
        <w:rPr>
          <w:rFonts w:ascii="Arial" w:hAnsi="Arial" w:cs="Arial"/>
          <w:color w:val="auto"/>
          <w:sz w:val="22"/>
          <w:szCs w:val="22"/>
          <w:lang w:val="sr-Cyrl-CS"/>
        </w:rPr>
      </w:pPr>
      <w:r w:rsidRPr="00BD25EC">
        <w:rPr>
          <w:rFonts w:ascii="Arial" w:hAnsi="Arial" w:cs="Arial"/>
          <w:sz w:val="22"/>
          <w:szCs w:val="22"/>
        </w:rPr>
        <w:t xml:space="preserve">Све услуге пружају се по ценама наведеним у </w:t>
      </w:r>
      <w:r w:rsidR="00C726E9">
        <w:rPr>
          <w:rFonts w:ascii="Arial" w:hAnsi="Arial" w:cs="Arial"/>
          <w:sz w:val="22"/>
          <w:szCs w:val="22"/>
        </w:rPr>
        <w:t>п</w:t>
      </w:r>
      <w:r w:rsidRPr="00BD25EC">
        <w:rPr>
          <w:rFonts w:ascii="Arial" w:hAnsi="Arial" w:cs="Arial"/>
          <w:sz w:val="22"/>
          <w:szCs w:val="22"/>
        </w:rPr>
        <w:t xml:space="preserve">онуди Пружаоца услуге и ценовнику за роминг и интернет саобраћај </w:t>
      </w:r>
      <w:r w:rsidRPr="00BD25EC">
        <w:rPr>
          <w:rFonts w:ascii="Arial" w:hAnsi="Arial" w:cs="Arial"/>
          <w:color w:val="auto"/>
          <w:sz w:val="22"/>
          <w:szCs w:val="22"/>
          <w:lang w:val="sr-Cyrl-CS"/>
        </w:rPr>
        <w:t>према важећем ценовнику оператера за пословне кориснике.</w:t>
      </w:r>
    </w:p>
    <w:p w:rsidR="00D56830" w:rsidRPr="00BD25EC" w:rsidRDefault="00D56830" w:rsidP="00D56830">
      <w:pPr>
        <w:ind w:firstLine="708"/>
        <w:rPr>
          <w:rFonts w:ascii="Arial" w:hAnsi="Arial" w:cs="Arial"/>
          <w:sz w:val="22"/>
          <w:szCs w:val="22"/>
        </w:rPr>
      </w:pPr>
      <w:r w:rsidRPr="00BD25EC">
        <w:rPr>
          <w:rFonts w:ascii="Arial" w:hAnsi="Arial" w:cs="Arial"/>
          <w:sz w:val="22"/>
          <w:szCs w:val="22"/>
        </w:rPr>
        <w:t>Утврђене цене не могу се мењати.</w:t>
      </w:r>
    </w:p>
    <w:p w:rsidR="00D56830" w:rsidRPr="00BD25EC" w:rsidRDefault="00D56830" w:rsidP="00D56830">
      <w:pPr>
        <w:jc w:val="center"/>
        <w:rPr>
          <w:rFonts w:ascii="Arial" w:hAnsi="Arial" w:cs="Arial"/>
          <w:sz w:val="22"/>
          <w:szCs w:val="22"/>
        </w:rPr>
      </w:pPr>
    </w:p>
    <w:p w:rsidR="00D56830" w:rsidRPr="00BD25EC" w:rsidRDefault="00D56830" w:rsidP="00D56830">
      <w:pPr>
        <w:jc w:val="center"/>
        <w:rPr>
          <w:rFonts w:ascii="Arial" w:hAnsi="Arial" w:cs="Arial"/>
          <w:sz w:val="22"/>
          <w:szCs w:val="22"/>
        </w:rPr>
      </w:pPr>
      <w:r w:rsidRPr="00BD25EC">
        <w:rPr>
          <w:rFonts w:ascii="Arial" w:hAnsi="Arial" w:cs="Arial"/>
          <w:sz w:val="22"/>
          <w:szCs w:val="22"/>
        </w:rPr>
        <w:t xml:space="preserve">Члан </w:t>
      </w:r>
      <w:r w:rsidR="00C726E9">
        <w:rPr>
          <w:rFonts w:ascii="Arial" w:hAnsi="Arial" w:cs="Arial"/>
          <w:sz w:val="22"/>
          <w:szCs w:val="22"/>
        </w:rPr>
        <w:t>6</w:t>
      </w:r>
      <w:r w:rsidRPr="00BD25EC">
        <w:rPr>
          <w:rFonts w:ascii="Arial" w:hAnsi="Arial" w:cs="Arial"/>
          <w:sz w:val="22"/>
          <w:szCs w:val="22"/>
        </w:rPr>
        <w:t>.</w:t>
      </w:r>
    </w:p>
    <w:p w:rsidR="00D56830" w:rsidRPr="00690214" w:rsidRDefault="00D56830" w:rsidP="00D56830">
      <w:pPr>
        <w:ind w:firstLine="708"/>
        <w:jc w:val="both"/>
        <w:rPr>
          <w:rFonts w:ascii="Arial" w:hAnsi="Arial" w:cs="Arial"/>
          <w:color w:val="auto"/>
          <w:sz w:val="22"/>
          <w:szCs w:val="22"/>
        </w:rPr>
      </w:pPr>
      <w:r w:rsidRPr="00BD25EC">
        <w:rPr>
          <w:rFonts w:ascii="Arial" w:hAnsi="Arial" w:cs="Arial"/>
          <w:sz w:val="22"/>
          <w:szCs w:val="22"/>
        </w:rPr>
        <w:t>Пружалац услуге је дужан да обезбеди буџет за бенефицирану набавку телефонских апарата</w:t>
      </w:r>
      <w:r w:rsidR="00E129E2" w:rsidRPr="00690214">
        <w:rPr>
          <w:rFonts w:ascii="Arial" w:hAnsi="Arial" w:cs="Arial"/>
          <w:color w:val="auto"/>
          <w:sz w:val="22"/>
          <w:szCs w:val="22"/>
        </w:rPr>
        <w:t xml:space="preserve">у износу од </w:t>
      </w:r>
      <w:r w:rsidR="00690214">
        <w:rPr>
          <w:rFonts w:ascii="Arial" w:hAnsi="Arial" w:cs="Arial"/>
          <w:color w:val="auto"/>
          <w:sz w:val="22"/>
          <w:szCs w:val="22"/>
        </w:rPr>
        <w:t>360.000,-</w:t>
      </w:r>
      <w:r w:rsidR="00E129E2" w:rsidRPr="00690214">
        <w:rPr>
          <w:rFonts w:ascii="Arial" w:hAnsi="Arial" w:cs="Arial"/>
          <w:color w:val="auto"/>
          <w:sz w:val="22"/>
          <w:szCs w:val="22"/>
        </w:rPr>
        <w:t xml:space="preserve"> динара</w:t>
      </w:r>
      <w:r w:rsidRPr="00690214">
        <w:rPr>
          <w:rFonts w:ascii="Arial" w:hAnsi="Arial" w:cs="Arial"/>
          <w:color w:val="auto"/>
          <w:sz w:val="22"/>
          <w:szCs w:val="22"/>
        </w:rPr>
        <w:t>.</w:t>
      </w:r>
    </w:p>
    <w:p w:rsidR="00D56830" w:rsidRPr="00BD25EC" w:rsidRDefault="00D56830" w:rsidP="00D56830">
      <w:pPr>
        <w:ind w:firstLine="708"/>
        <w:jc w:val="both"/>
        <w:rPr>
          <w:rFonts w:ascii="Arial" w:hAnsi="Arial" w:cs="Arial"/>
          <w:sz w:val="22"/>
          <w:szCs w:val="22"/>
        </w:rPr>
      </w:pPr>
      <w:r w:rsidRPr="00BD25EC">
        <w:rPr>
          <w:rFonts w:ascii="Arial" w:hAnsi="Arial" w:cs="Arial"/>
          <w:sz w:val="22"/>
          <w:szCs w:val="22"/>
        </w:rPr>
        <w:t>Буџет је могуће користити током читавог трајања уговорне обавезе.</w:t>
      </w:r>
    </w:p>
    <w:p w:rsidR="00D56830" w:rsidRPr="00BD25EC" w:rsidRDefault="00D56830" w:rsidP="00D56830">
      <w:pPr>
        <w:ind w:firstLine="708"/>
        <w:jc w:val="both"/>
        <w:rPr>
          <w:rFonts w:ascii="Arial" w:hAnsi="Arial" w:cs="Arial"/>
          <w:sz w:val="22"/>
          <w:szCs w:val="22"/>
        </w:rPr>
      </w:pPr>
    </w:p>
    <w:p w:rsidR="00D56830" w:rsidRPr="00BD25EC" w:rsidRDefault="00D56830" w:rsidP="00D56830">
      <w:pPr>
        <w:jc w:val="center"/>
        <w:rPr>
          <w:rFonts w:ascii="Arial" w:hAnsi="Arial" w:cs="Arial"/>
          <w:sz w:val="22"/>
          <w:szCs w:val="22"/>
        </w:rPr>
      </w:pPr>
      <w:r w:rsidRPr="00BD25EC">
        <w:rPr>
          <w:rFonts w:ascii="Arial" w:hAnsi="Arial" w:cs="Arial"/>
          <w:sz w:val="22"/>
          <w:szCs w:val="22"/>
        </w:rPr>
        <w:t>Члан 7.</w:t>
      </w:r>
    </w:p>
    <w:p w:rsidR="00D56830" w:rsidRPr="00BD25EC" w:rsidRDefault="00D56830" w:rsidP="00D56830">
      <w:pPr>
        <w:ind w:firstLine="708"/>
        <w:jc w:val="both"/>
        <w:rPr>
          <w:rFonts w:ascii="Arial" w:hAnsi="Arial" w:cs="Arial"/>
          <w:sz w:val="22"/>
          <w:szCs w:val="22"/>
        </w:rPr>
      </w:pPr>
      <w:r w:rsidRPr="00BD25EC">
        <w:rPr>
          <w:rFonts w:ascii="Arial" w:hAnsi="Arial" w:cs="Arial"/>
          <w:sz w:val="22"/>
          <w:szCs w:val="22"/>
        </w:rPr>
        <w:t>Пружалац услуге се обавезује да:</w:t>
      </w:r>
    </w:p>
    <w:p w:rsidR="00D56830" w:rsidRPr="00BD25EC" w:rsidRDefault="00D56830" w:rsidP="00D56830">
      <w:pPr>
        <w:ind w:firstLine="708"/>
        <w:jc w:val="both"/>
        <w:rPr>
          <w:rFonts w:ascii="Arial" w:hAnsi="Arial" w:cs="Arial"/>
          <w:sz w:val="22"/>
          <w:szCs w:val="22"/>
        </w:rPr>
      </w:pPr>
      <w:r w:rsidRPr="00BD25EC">
        <w:rPr>
          <w:rFonts w:ascii="Arial" w:hAnsi="Arial" w:cs="Arial"/>
          <w:sz w:val="22"/>
          <w:szCs w:val="22"/>
        </w:rPr>
        <w:t>Наручиоцу омогући стални контакт са Пружаоцем услуге у циљу несметаног и квалитетног коришћења предметних услуга</w:t>
      </w:r>
    </w:p>
    <w:p w:rsidR="00D56830" w:rsidRPr="00BD25EC" w:rsidRDefault="00D56830" w:rsidP="00D56830">
      <w:pPr>
        <w:ind w:firstLine="708"/>
        <w:jc w:val="both"/>
        <w:rPr>
          <w:rFonts w:ascii="Arial" w:hAnsi="Arial" w:cs="Arial"/>
          <w:sz w:val="22"/>
          <w:szCs w:val="22"/>
        </w:rPr>
      </w:pPr>
      <w:r w:rsidRPr="00BD25EC">
        <w:rPr>
          <w:rFonts w:ascii="Arial" w:hAnsi="Arial" w:cs="Arial"/>
          <w:sz w:val="22"/>
          <w:szCs w:val="22"/>
        </w:rPr>
        <w:t>Наручиоцу омогући сталну доступност, односно покривеност сигнала на целој територији Републике Србијена позив Наручиоца одмах, или у најкраћем могућем року, отклони уочене недостатке у извршеној услузи.</w:t>
      </w:r>
    </w:p>
    <w:p w:rsidR="00D56830" w:rsidRPr="00BD25EC" w:rsidRDefault="00D56830" w:rsidP="00D56830">
      <w:pPr>
        <w:jc w:val="both"/>
        <w:rPr>
          <w:rFonts w:ascii="Arial" w:hAnsi="Arial" w:cs="Arial"/>
          <w:sz w:val="22"/>
          <w:szCs w:val="22"/>
        </w:rPr>
      </w:pPr>
      <w:r w:rsidRPr="00BD25EC">
        <w:rPr>
          <w:rFonts w:ascii="Arial" w:hAnsi="Arial" w:cs="Arial"/>
          <w:sz w:val="22"/>
          <w:szCs w:val="22"/>
        </w:rPr>
        <w:tab/>
        <w:t>Уколико Наручилац буде имао потребу за неком услугом мобилне телефоније која није наведена у понуди и/или спецификацији, може исту затражити од Пружаоца услуге, а према важећем званичном ценовнику у моменту пружања услуге. У том циљу Пружалац услуге се обавезује да за време трајања Уговора, у случају нових услуга које у тренутку потписивања Уговора нису постојале у понуди Пружаоца услуге, уз редовне месечне рачуне доставља и важећи ценовник за такве нове услуге, како би Наручилац у случају заинтересованости и потреба могао да их користи.</w:t>
      </w:r>
    </w:p>
    <w:p w:rsidR="00D56830" w:rsidRPr="00BD25EC" w:rsidRDefault="00D56830" w:rsidP="00D56830">
      <w:pPr>
        <w:tabs>
          <w:tab w:val="left" w:pos="1110"/>
        </w:tabs>
        <w:rPr>
          <w:rFonts w:ascii="Arial" w:hAnsi="Arial" w:cs="Arial"/>
          <w:sz w:val="22"/>
          <w:szCs w:val="22"/>
        </w:rPr>
      </w:pPr>
    </w:p>
    <w:p w:rsidR="00D56830" w:rsidRPr="00BD25EC" w:rsidRDefault="00D56830" w:rsidP="00D56830">
      <w:pPr>
        <w:jc w:val="center"/>
        <w:rPr>
          <w:rFonts w:ascii="Arial" w:hAnsi="Arial" w:cs="Arial"/>
          <w:sz w:val="22"/>
          <w:szCs w:val="22"/>
        </w:rPr>
      </w:pPr>
      <w:r w:rsidRPr="00BD25EC">
        <w:rPr>
          <w:rFonts w:ascii="Arial" w:hAnsi="Arial" w:cs="Arial"/>
          <w:sz w:val="22"/>
          <w:szCs w:val="22"/>
        </w:rPr>
        <w:t>Члан 8.</w:t>
      </w:r>
    </w:p>
    <w:p w:rsidR="00D56830" w:rsidRPr="00BD25EC" w:rsidRDefault="00D56830" w:rsidP="00D56830">
      <w:pPr>
        <w:ind w:firstLine="708"/>
        <w:jc w:val="both"/>
        <w:rPr>
          <w:rFonts w:ascii="Arial" w:hAnsi="Arial" w:cs="Arial"/>
          <w:sz w:val="22"/>
          <w:szCs w:val="22"/>
        </w:rPr>
      </w:pPr>
      <w:r w:rsidRPr="00BD25EC">
        <w:rPr>
          <w:rFonts w:ascii="Arial" w:hAnsi="Arial" w:cs="Arial"/>
          <w:sz w:val="22"/>
          <w:szCs w:val="22"/>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D56830" w:rsidRPr="00BD25EC" w:rsidRDefault="00D56830" w:rsidP="00D56830">
      <w:pPr>
        <w:ind w:firstLine="708"/>
        <w:jc w:val="both"/>
        <w:rPr>
          <w:rFonts w:ascii="Arial" w:hAnsi="Arial" w:cs="Arial"/>
          <w:sz w:val="22"/>
          <w:szCs w:val="22"/>
        </w:rPr>
      </w:pPr>
      <w:r w:rsidRPr="00BD25EC">
        <w:rPr>
          <w:rFonts w:ascii="Arial" w:hAnsi="Arial" w:cs="Arial"/>
          <w:sz w:val="22"/>
          <w:szCs w:val="22"/>
        </w:rPr>
        <w:t>Отказни рок у случају из претходног става износи 30 дана и почиње да тече од дана пријема писаног обавештења о раскиду Уговора.</w:t>
      </w:r>
    </w:p>
    <w:p w:rsidR="00D56830" w:rsidRPr="00BD25EC" w:rsidRDefault="00D56830" w:rsidP="00D56830">
      <w:pPr>
        <w:ind w:firstLine="708"/>
        <w:jc w:val="both"/>
        <w:rPr>
          <w:rFonts w:ascii="Arial" w:hAnsi="Arial" w:cs="Arial"/>
          <w:sz w:val="22"/>
          <w:szCs w:val="22"/>
        </w:rPr>
      </w:pPr>
      <w:r w:rsidRPr="00BD25EC">
        <w:rPr>
          <w:rFonts w:ascii="Arial" w:hAnsi="Arial" w:cs="Arial"/>
          <w:sz w:val="22"/>
          <w:szCs w:val="22"/>
        </w:rPr>
        <w:lastRenderedPageBreak/>
        <w:t>Наручилац има право на једнострани раскид Уговора и уколико због објективних околности које су у вези са финансирањем Наручиоца, не буде обезбеђено довољно новчаних средстава за комплетну реализацију овог Уговора.</w:t>
      </w:r>
    </w:p>
    <w:p w:rsidR="00A04716" w:rsidRDefault="00A04716" w:rsidP="00D56830">
      <w:pPr>
        <w:jc w:val="center"/>
        <w:rPr>
          <w:rFonts w:ascii="Arial" w:hAnsi="Arial" w:cs="Arial"/>
          <w:sz w:val="22"/>
          <w:szCs w:val="22"/>
        </w:rPr>
      </w:pPr>
    </w:p>
    <w:p w:rsidR="00D56830" w:rsidRPr="00BD25EC" w:rsidRDefault="00D56830" w:rsidP="00D56830">
      <w:pPr>
        <w:jc w:val="center"/>
        <w:rPr>
          <w:rFonts w:ascii="Arial" w:hAnsi="Arial" w:cs="Arial"/>
          <w:sz w:val="22"/>
          <w:szCs w:val="22"/>
        </w:rPr>
      </w:pPr>
      <w:r w:rsidRPr="00BD25EC">
        <w:rPr>
          <w:rFonts w:ascii="Arial" w:hAnsi="Arial" w:cs="Arial"/>
          <w:sz w:val="22"/>
          <w:szCs w:val="22"/>
        </w:rPr>
        <w:t>Члан 9.</w:t>
      </w:r>
    </w:p>
    <w:p w:rsidR="00D56830" w:rsidRPr="00BD25EC" w:rsidRDefault="00D56830" w:rsidP="00D56830">
      <w:pPr>
        <w:ind w:firstLine="708"/>
        <w:jc w:val="both"/>
        <w:rPr>
          <w:rFonts w:ascii="Arial" w:hAnsi="Arial" w:cs="Arial"/>
          <w:sz w:val="22"/>
          <w:szCs w:val="22"/>
        </w:rPr>
      </w:pPr>
      <w:r w:rsidRPr="00BD25EC">
        <w:rPr>
          <w:rFonts w:ascii="Arial" w:hAnsi="Arial" w:cs="Arial"/>
          <w:sz w:val="22"/>
          <w:szCs w:val="22"/>
        </w:rPr>
        <w:t>Пружалац услуге гарантује да ће услуге мобилне телефоније, које су предмет уговора, Наручилац несметано у пуном обиму користити током трајања Уговора, у времену од 24 сата дневно, седам дана у недељи, осим у случајевима и временским интервалима за које не постоји одговорност Пружаоца услуге (виша сила).</w:t>
      </w:r>
    </w:p>
    <w:p w:rsidR="00D56830" w:rsidRPr="00BD25EC" w:rsidRDefault="00D56830" w:rsidP="00D56830">
      <w:pPr>
        <w:jc w:val="both"/>
        <w:rPr>
          <w:rFonts w:ascii="Arial" w:hAnsi="Arial" w:cs="Arial"/>
          <w:sz w:val="22"/>
          <w:szCs w:val="22"/>
        </w:rPr>
      </w:pPr>
    </w:p>
    <w:p w:rsidR="00D56830" w:rsidRPr="00BD25EC" w:rsidRDefault="00D56830" w:rsidP="00D56830">
      <w:pPr>
        <w:jc w:val="center"/>
        <w:rPr>
          <w:rFonts w:ascii="Arial" w:hAnsi="Arial" w:cs="Arial"/>
          <w:sz w:val="22"/>
          <w:szCs w:val="22"/>
        </w:rPr>
      </w:pPr>
      <w:r w:rsidRPr="00BD25EC">
        <w:rPr>
          <w:rFonts w:ascii="Arial" w:hAnsi="Arial" w:cs="Arial"/>
          <w:sz w:val="22"/>
          <w:szCs w:val="22"/>
        </w:rPr>
        <w:t>Члан 10.</w:t>
      </w:r>
    </w:p>
    <w:p w:rsidR="00D56830" w:rsidRPr="00BD25EC" w:rsidRDefault="00D56830" w:rsidP="00D56830">
      <w:pPr>
        <w:ind w:firstLine="708"/>
        <w:jc w:val="both"/>
        <w:rPr>
          <w:rFonts w:ascii="Arial" w:hAnsi="Arial" w:cs="Arial"/>
          <w:sz w:val="22"/>
          <w:szCs w:val="22"/>
        </w:rPr>
      </w:pPr>
      <w:r w:rsidRPr="00BD25EC">
        <w:rPr>
          <w:rFonts w:ascii="Arial" w:hAnsi="Arial" w:cs="Arial"/>
          <w:sz w:val="22"/>
          <w:szCs w:val="22"/>
        </w:rPr>
        <w:t>Пружалац услуге се, нарочито, обавезује да у вршењу послова на пружању предметних услуга у свему поступа у складу са одредбама чланова 124-130 Закона о електронским комуникацијама („Сл. гласник РС“, број 44/2010, 60/2013-Одлука Уставног суда и 62/2014), а који се, између осталог, односе и на тајност електронских комуникација.</w:t>
      </w:r>
    </w:p>
    <w:p w:rsidR="00D56830" w:rsidRPr="00BD25EC" w:rsidRDefault="00D56830" w:rsidP="00D56830">
      <w:pPr>
        <w:jc w:val="both"/>
        <w:rPr>
          <w:rFonts w:ascii="Arial" w:hAnsi="Arial" w:cs="Arial"/>
          <w:sz w:val="22"/>
          <w:szCs w:val="22"/>
        </w:rPr>
      </w:pPr>
    </w:p>
    <w:p w:rsidR="00D56830" w:rsidRPr="00BD25EC" w:rsidRDefault="00D56830" w:rsidP="00D56830">
      <w:pPr>
        <w:jc w:val="center"/>
        <w:rPr>
          <w:rFonts w:ascii="Arial" w:hAnsi="Arial" w:cs="Arial"/>
          <w:sz w:val="22"/>
          <w:szCs w:val="22"/>
        </w:rPr>
      </w:pPr>
      <w:r w:rsidRPr="00BD25EC">
        <w:rPr>
          <w:rFonts w:ascii="Arial" w:hAnsi="Arial" w:cs="Arial"/>
          <w:sz w:val="22"/>
          <w:szCs w:val="22"/>
        </w:rPr>
        <w:t>Члан 11.</w:t>
      </w:r>
    </w:p>
    <w:p w:rsidR="00D56830" w:rsidRPr="00BD25EC" w:rsidRDefault="00D56830" w:rsidP="00D56830">
      <w:pPr>
        <w:ind w:firstLine="708"/>
        <w:jc w:val="both"/>
        <w:rPr>
          <w:rFonts w:ascii="Arial" w:hAnsi="Arial" w:cs="Arial"/>
          <w:sz w:val="22"/>
          <w:szCs w:val="22"/>
        </w:rPr>
      </w:pPr>
      <w:r w:rsidRPr="00BD25EC">
        <w:rPr>
          <w:rFonts w:ascii="Arial" w:hAnsi="Arial" w:cs="Arial"/>
          <w:sz w:val="22"/>
          <w:szCs w:val="22"/>
        </w:rPr>
        <w:t>Пружалац услуге се обавезује да, за време трајања Уговора, обезбеди доступност Корисничког сервиса у циљу пружања бесплатне неопходне помоћи појединачним корисницима, унутар групе Наручиоца, која се пружа 24 сата дневно, 7 дана у недељи.</w:t>
      </w:r>
    </w:p>
    <w:p w:rsidR="00D56830" w:rsidRPr="00BD25EC" w:rsidRDefault="00D56830" w:rsidP="00D56830">
      <w:pPr>
        <w:jc w:val="both"/>
        <w:rPr>
          <w:rFonts w:ascii="Arial" w:hAnsi="Arial" w:cs="Arial"/>
          <w:sz w:val="22"/>
          <w:szCs w:val="22"/>
        </w:rPr>
      </w:pPr>
    </w:p>
    <w:p w:rsidR="00D56830" w:rsidRPr="00BD25EC" w:rsidRDefault="00D56830" w:rsidP="00D56830">
      <w:pPr>
        <w:jc w:val="center"/>
        <w:rPr>
          <w:rFonts w:ascii="Arial" w:hAnsi="Arial" w:cs="Arial"/>
          <w:sz w:val="22"/>
          <w:szCs w:val="22"/>
        </w:rPr>
      </w:pPr>
      <w:r w:rsidRPr="00BD25EC">
        <w:rPr>
          <w:rFonts w:ascii="Arial" w:hAnsi="Arial" w:cs="Arial"/>
          <w:sz w:val="22"/>
          <w:szCs w:val="22"/>
        </w:rPr>
        <w:t>Члан 12.</w:t>
      </w:r>
    </w:p>
    <w:p w:rsidR="00D56830" w:rsidRPr="00BD25EC" w:rsidRDefault="00D56830" w:rsidP="00D56830">
      <w:pPr>
        <w:ind w:firstLine="708"/>
        <w:jc w:val="both"/>
        <w:rPr>
          <w:rFonts w:ascii="Arial" w:hAnsi="Arial" w:cs="Arial"/>
          <w:sz w:val="22"/>
          <w:szCs w:val="22"/>
        </w:rPr>
      </w:pPr>
      <w:r w:rsidRPr="00BD25EC">
        <w:rPr>
          <w:rFonts w:ascii="Arial" w:hAnsi="Arial" w:cs="Arial"/>
          <w:sz w:val="22"/>
          <w:szCs w:val="22"/>
        </w:rPr>
        <w:t>Пружалац услуге је дужан да без одлагања, а најкасније у року од 5 дана од дана настанка промене у било којем од података прописаних чланом 77</w:t>
      </w:r>
      <w:r w:rsidR="005F309A">
        <w:rPr>
          <w:rFonts w:ascii="Arial" w:hAnsi="Arial" w:cs="Arial"/>
          <w:sz w:val="22"/>
          <w:szCs w:val="22"/>
        </w:rPr>
        <w:t xml:space="preserve"> ЗЈН</w:t>
      </w:r>
      <w:r w:rsidRPr="00BD25EC">
        <w:rPr>
          <w:rFonts w:ascii="Arial" w:hAnsi="Arial" w:cs="Arial"/>
          <w:sz w:val="22"/>
          <w:szCs w:val="22"/>
        </w:rPr>
        <w:t>, о промени писаним путем обавести Наручиоца и да је документује на прописан начин.</w:t>
      </w:r>
    </w:p>
    <w:p w:rsidR="007F5285" w:rsidRDefault="007F5285" w:rsidP="00D56830">
      <w:pPr>
        <w:jc w:val="center"/>
        <w:rPr>
          <w:rFonts w:ascii="Arial" w:hAnsi="Arial" w:cs="Arial"/>
          <w:sz w:val="22"/>
          <w:szCs w:val="22"/>
        </w:rPr>
      </w:pPr>
    </w:p>
    <w:p w:rsidR="00D56830" w:rsidRPr="00BD25EC" w:rsidRDefault="00D56830" w:rsidP="00D56830">
      <w:pPr>
        <w:jc w:val="center"/>
        <w:rPr>
          <w:rFonts w:ascii="Arial" w:hAnsi="Arial" w:cs="Arial"/>
          <w:sz w:val="22"/>
          <w:szCs w:val="22"/>
        </w:rPr>
      </w:pPr>
      <w:r w:rsidRPr="00BD25EC">
        <w:rPr>
          <w:rFonts w:ascii="Arial" w:hAnsi="Arial" w:cs="Arial"/>
          <w:sz w:val="22"/>
          <w:szCs w:val="22"/>
        </w:rPr>
        <w:t>Члан 13.</w:t>
      </w:r>
    </w:p>
    <w:p w:rsidR="00D56830" w:rsidRPr="00BD25EC" w:rsidRDefault="00D56830" w:rsidP="00D56830">
      <w:pPr>
        <w:ind w:firstLine="708"/>
        <w:jc w:val="both"/>
        <w:rPr>
          <w:rFonts w:ascii="Arial" w:hAnsi="Arial" w:cs="Arial"/>
          <w:sz w:val="22"/>
          <w:szCs w:val="22"/>
        </w:rPr>
      </w:pPr>
      <w:r w:rsidRPr="00BD25EC">
        <w:rPr>
          <w:rFonts w:ascii="Arial" w:hAnsi="Arial" w:cs="Arial"/>
          <w:sz w:val="22"/>
          <w:szCs w:val="22"/>
        </w:rPr>
        <w:t xml:space="preserve">Уговор ступа на снагу даном потписивања и закључује се на период од </w:t>
      </w:r>
      <w:r w:rsidR="00316EDC">
        <w:rPr>
          <w:rFonts w:ascii="Arial" w:hAnsi="Arial" w:cs="Arial"/>
          <w:sz w:val="22"/>
          <w:szCs w:val="22"/>
        </w:rPr>
        <w:t>12</w:t>
      </w:r>
      <w:r w:rsidRPr="00BD25EC">
        <w:rPr>
          <w:rFonts w:ascii="Arial" w:hAnsi="Arial" w:cs="Arial"/>
          <w:sz w:val="22"/>
          <w:szCs w:val="22"/>
        </w:rPr>
        <w:t xml:space="preserve"> месец</w:t>
      </w:r>
      <w:r w:rsidR="00316EDC">
        <w:rPr>
          <w:rFonts w:ascii="Arial" w:hAnsi="Arial" w:cs="Arial"/>
          <w:sz w:val="22"/>
          <w:szCs w:val="22"/>
        </w:rPr>
        <w:t>и</w:t>
      </w:r>
      <w:r w:rsidRPr="00BD25EC">
        <w:rPr>
          <w:rFonts w:ascii="Arial" w:hAnsi="Arial" w:cs="Arial"/>
          <w:sz w:val="22"/>
          <w:szCs w:val="22"/>
        </w:rPr>
        <w:t xml:space="preserve"> од дана обостраног потписивања, односно до утрошка планираних средстава.</w:t>
      </w:r>
    </w:p>
    <w:p w:rsidR="00D56830" w:rsidRPr="00BD25EC" w:rsidRDefault="00D56830" w:rsidP="00D56830">
      <w:pPr>
        <w:rPr>
          <w:rFonts w:ascii="Arial" w:hAnsi="Arial" w:cs="Arial"/>
          <w:sz w:val="22"/>
          <w:szCs w:val="22"/>
        </w:rPr>
      </w:pPr>
    </w:p>
    <w:p w:rsidR="00D56830" w:rsidRPr="00BD25EC" w:rsidRDefault="00D56830" w:rsidP="00D56830">
      <w:pPr>
        <w:jc w:val="center"/>
        <w:rPr>
          <w:rFonts w:ascii="Arial" w:hAnsi="Arial" w:cs="Arial"/>
          <w:sz w:val="22"/>
          <w:szCs w:val="22"/>
        </w:rPr>
      </w:pPr>
      <w:r w:rsidRPr="00BD25EC">
        <w:rPr>
          <w:rFonts w:ascii="Arial" w:hAnsi="Arial" w:cs="Arial"/>
          <w:sz w:val="22"/>
          <w:szCs w:val="22"/>
        </w:rPr>
        <w:t>Члан 14.</w:t>
      </w:r>
    </w:p>
    <w:p w:rsidR="00D56830" w:rsidRDefault="00D56830" w:rsidP="00D56830">
      <w:pPr>
        <w:ind w:firstLine="708"/>
        <w:jc w:val="both"/>
        <w:rPr>
          <w:rFonts w:ascii="Arial" w:hAnsi="Arial" w:cs="Arial"/>
          <w:sz w:val="22"/>
          <w:szCs w:val="22"/>
        </w:rPr>
      </w:pPr>
      <w:r w:rsidRPr="00BD25EC">
        <w:rPr>
          <w:rFonts w:ascii="Arial" w:hAnsi="Arial" w:cs="Arial"/>
          <w:sz w:val="22"/>
          <w:szCs w:val="22"/>
        </w:rPr>
        <w:t>Уговорне стране ће све евентуалне спорове који могу настати по овом Уговору решавати споразумно, а у случају да се не могу договорити, утврђује се надлежност стварно надлежног суда у Београду.</w:t>
      </w:r>
    </w:p>
    <w:p w:rsidR="00621DCC" w:rsidRPr="00BD25EC" w:rsidRDefault="00621DCC" w:rsidP="00D56830">
      <w:pPr>
        <w:ind w:firstLine="708"/>
        <w:jc w:val="both"/>
        <w:rPr>
          <w:rFonts w:ascii="Arial" w:hAnsi="Arial" w:cs="Arial"/>
          <w:sz w:val="22"/>
          <w:szCs w:val="22"/>
        </w:rPr>
      </w:pPr>
    </w:p>
    <w:p w:rsidR="00D56830" w:rsidRPr="00BD25EC" w:rsidRDefault="00621DCC" w:rsidP="00D56830">
      <w:pPr>
        <w:jc w:val="center"/>
        <w:rPr>
          <w:rFonts w:ascii="Arial" w:hAnsi="Arial" w:cs="Arial"/>
          <w:sz w:val="22"/>
          <w:szCs w:val="22"/>
        </w:rPr>
      </w:pPr>
      <w:r>
        <w:rPr>
          <w:rFonts w:ascii="Arial" w:hAnsi="Arial" w:cs="Arial"/>
          <w:sz w:val="22"/>
          <w:szCs w:val="22"/>
        </w:rPr>
        <w:t>Ч</w:t>
      </w:r>
      <w:r w:rsidR="00D56830" w:rsidRPr="00BD25EC">
        <w:rPr>
          <w:rFonts w:ascii="Arial" w:hAnsi="Arial" w:cs="Arial"/>
          <w:sz w:val="22"/>
          <w:szCs w:val="22"/>
        </w:rPr>
        <w:t>лан 15.</w:t>
      </w:r>
    </w:p>
    <w:p w:rsidR="00D56830" w:rsidRPr="00BD25EC" w:rsidRDefault="00D56830" w:rsidP="00D56830">
      <w:pPr>
        <w:ind w:firstLine="708"/>
        <w:rPr>
          <w:rFonts w:ascii="Arial" w:hAnsi="Arial" w:cs="Arial"/>
          <w:sz w:val="22"/>
          <w:szCs w:val="22"/>
        </w:rPr>
      </w:pPr>
      <w:r w:rsidRPr="00BD25EC">
        <w:rPr>
          <w:rFonts w:ascii="Arial" w:hAnsi="Arial" w:cs="Arial"/>
          <w:sz w:val="22"/>
          <w:szCs w:val="22"/>
        </w:rPr>
        <w:t>На све што није регулисано овим Уговором, примењиваће се одредбе Закона о облигационим односима и других позитивноправних прописа Републике Србије.</w:t>
      </w:r>
    </w:p>
    <w:p w:rsidR="00D56830" w:rsidRPr="00BD25EC" w:rsidRDefault="00D56830" w:rsidP="00D56830">
      <w:pPr>
        <w:jc w:val="center"/>
        <w:rPr>
          <w:rFonts w:ascii="Arial" w:hAnsi="Arial" w:cs="Arial"/>
          <w:sz w:val="22"/>
          <w:szCs w:val="22"/>
        </w:rPr>
      </w:pPr>
    </w:p>
    <w:p w:rsidR="00D56830" w:rsidRPr="00BD25EC" w:rsidRDefault="00D56830" w:rsidP="00D56830">
      <w:pPr>
        <w:jc w:val="center"/>
        <w:rPr>
          <w:rFonts w:ascii="Arial" w:hAnsi="Arial" w:cs="Arial"/>
          <w:sz w:val="22"/>
          <w:szCs w:val="22"/>
        </w:rPr>
      </w:pPr>
      <w:r w:rsidRPr="00BD25EC">
        <w:rPr>
          <w:rFonts w:ascii="Arial" w:hAnsi="Arial" w:cs="Arial"/>
          <w:sz w:val="22"/>
          <w:szCs w:val="22"/>
        </w:rPr>
        <w:t>Члан 16.</w:t>
      </w:r>
    </w:p>
    <w:p w:rsidR="00D56830" w:rsidRPr="00BD25EC" w:rsidRDefault="00D56830" w:rsidP="00D56830">
      <w:pPr>
        <w:ind w:firstLine="720"/>
        <w:jc w:val="both"/>
        <w:rPr>
          <w:rFonts w:ascii="Arial" w:hAnsi="Arial" w:cs="Arial"/>
          <w:sz w:val="22"/>
          <w:szCs w:val="22"/>
          <w:lang w:val="ru-RU"/>
        </w:rPr>
      </w:pPr>
      <w:r w:rsidRPr="00BD25EC">
        <w:rPr>
          <w:rFonts w:ascii="Arial" w:hAnsi="Arial" w:cs="Arial"/>
          <w:sz w:val="22"/>
          <w:szCs w:val="22"/>
        </w:rPr>
        <w:t>Овај Уговор је сачињен у 4 истоветна примерка, од којих по 2 примерка за сваку уговорну страну.</w:t>
      </w:r>
    </w:p>
    <w:p w:rsidR="00D56830" w:rsidRPr="00BD25EC" w:rsidRDefault="00D56830" w:rsidP="00D56830">
      <w:pPr>
        <w:ind w:firstLine="720"/>
        <w:jc w:val="both"/>
        <w:rPr>
          <w:rFonts w:ascii="Arial" w:hAnsi="Arial" w:cs="Arial"/>
          <w:sz w:val="22"/>
          <w:szCs w:val="22"/>
          <w:lang w:val="ru-RU"/>
        </w:rPr>
      </w:pPr>
    </w:p>
    <w:p w:rsidR="00E254F7" w:rsidRPr="00BD25EC" w:rsidRDefault="0086110A" w:rsidP="00E254F7">
      <w:pPr>
        <w:pStyle w:val="BodyText"/>
        <w:rPr>
          <w:rFonts w:ascii="Arial" w:hAnsi="Arial" w:cs="Arial"/>
          <w:b/>
          <w:color w:val="auto"/>
          <w:sz w:val="22"/>
          <w:szCs w:val="22"/>
        </w:rPr>
      </w:pPr>
      <w:r w:rsidRPr="0086110A">
        <w:rPr>
          <w:rFonts w:ascii="Arial" w:hAnsi="Arial" w:cs="Arial"/>
          <w:b/>
          <w:sz w:val="22"/>
          <w:szCs w:val="22"/>
        </w:rPr>
        <w:t>ПРУЖАЛАЦ УСЛУГЕ</w:t>
      </w:r>
      <w:r w:rsidR="00E254F7" w:rsidRPr="00BD25EC">
        <w:rPr>
          <w:rFonts w:ascii="Arial" w:hAnsi="Arial" w:cs="Arial"/>
          <w:color w:val="auto"/>
          <w:sz w:val="22"/>
          <w:szCs w:val="22"/>
        </w:rPr>
        <w:tab/>
      </w:r>
      <w:r w:rsidR="00E254F7" w:rsidRPr="00BD25EC">
        <w:rPr>
          <w:rFonts w:ascii="Arial" w:hAnsi="Arial" w:cs="Arial"/>
          <w:color w:val="auto"/>
          <w:sz w:val="22"/>
          <w:szCs w:val="22"/>
        </w:rPr>
        <w:tab/>
      </w:r>
      <w:r w:rsidR="00E254F7" w:rsidRPr="00BD25EC">
        <w:rPr>
          <w:rFonts w:ascii="Arial" w:hAnsi="Arial" w:cs="Arial"/>
          <w:color w:val="auto"/>
          <w:sz w:val="22"/>
          <w:szCs w:val="22"/>
        </w:rPr>
        <w:tab/>
      </w:r>
      <w:r w:rsidR="00E254F7" w:rsidRPr="00BD25EC">
        <w:rPr>
          <w:rFonts w:ascii="Arial" w:hAnsi="Arial" w:cs="Arial"/>
          <w:color w:val="auto"/>
          <w:sz w:val="22"/>
          <w:szCs w:val="22"/>
        </w:rPr>
        <w:tab/>
      </w:r>
      <w:r>
        <w:rPr>
          <w:rFonts w:ascii="Arial" w:hAnsi="Arial" w:cs="Arial"/>
          <w:color w:val="auto"/>
          <w:sz w:val="22"/>
          <w:szCs w:val="22"/>
          <w:lang w:val="sr-Cyrl-CS"/>
        </w:rPr>
        <w:tab/>
      </w:r>
      <w:r w:rsidR="00E254F7" w:rsidRPr="00BD25EC">
        <w:rPr>
          <w:rFonts w:ascii="Arial" w:hAnsi="Arial" w:cs="Arial"/>
          <w:b/>
          <w:color w:val="auto"/>
          <w:sz w:val="22"/>
          <w:szCs w:val="22"/>
        </w:rPr>
        <w:t>НАРУЧИЛАЦ</w:t>
      </w:r>
    </w:p>
    <w:p w:rsidR="00E254F7" w:rsidRPr="00BD25EC" w:rsidRDefault="00E254F7" w:rsidP="00E254F7">
      <w:pPr>
        <w:pStyle w:val="BodyText"/>
        <w:rPr>
          <w:rFonts w:ascii="Arial" w:hAnsi="Arial" w:cs="Arial"/>
          <w:color w:val="auto"/>
          <w:sz w:val="22"/>
          <w:szCs w:val="22"/>
        </w:rPr>
      </w:pPr>
    </w:p>
    <w:p w:rsidR="00E254F7" w:rsidRPr="00BD25EC" w:rsidRDefault="00E254F7" w:rsidP="00E254F7">
      <w:pPr>
        <w:pStyle w:val="BodyText"/>
        <w:rPr>
          <w:rFonts w:ascii="Arial" w:hAnsi="Arial" w:cs="Arial"/>
          <w:color w:val="auto"/>
          <w:sz w:val="22"/>
          <w:szCs w:val="22"/>
        </w:rPr>
      </w:pPr>
      <w:r w:rsidRPr="00BD25EC">
        <w:rPr>
          <w:rFonts w:ascii="Arial" w:hAnsi="Arial" w:cs="Arial"/>
          <w:color w:val="auto"/>
          <w:sz w:val="22"/>
          <w:szCs w:val="22"/>
        </w:rPr>
        <w:t xml:space="preserve">  _________________________</w:t>
      </w:r>
      <w:r w:rsidRPr="00BD25EC">
        <w:rPr>
          <w:rFonts w:ascii="Arial" w:hAnsi="Arial" w:cs="Arial"/>
          <w:color w:val="auto"/>
          <w:sz w:val="22"/>
          <w:szCs w:val="22"/>
        </w:rPr>
        <w:tab/>
        <w:t xml:space="preserve"> ___________________________</w:t>
      </w:r>
    </w:p>
    <w:p w:rsidR="00E43CB2" w:rsidRPr="00BD25EC" w:rsidRDefault="00E43CB2" w:rsidP="00053C39">
      <w:pPr>
        <w:shd w:val="clear" w:color="auto" w:fill="FFFFFF"/>
        <w:jc w:val="both"/>
        <w:rPr>
          <w:rFonts w:ascii="Arial" w:hAnsi="Arial" w:cs="Arial"/>
          <w:color w:val="FF0000"/>
          <w:sz w:val="22"/>
          <w:szCs w:val="22"/>
          <w:lang w:val="sr-Cyrl-CS"/>
        </w:rPr>
      </w:pPr>
    </w:p>
    <w:p w:rsidR="00E43CB2" w:rsidRPr="00BD25EC" w:rsidRDefault="00E43CB2" w:rsidP="00053C39">
      <w:pPr>
        <w:shd w:val="clear" w:color="auto" w:fill="FFFFFF"/>
        <w:jc w:val="both"/>
        <w:rPr>
          <w:rFonts w:ascii="Arial" w:hAnsi="Arial" w:cs="Arial"/>
          <w:color w:val="FF0000"/>
          <w:sz w:val="22"/>
          <w:szCs w:val="22"/>
          <w:lang w:val="sr-Cyrl-CS"/>
        </w:rPr>
      </w:pPr>
    </w:p>
    <w:tbl>
      <w:tblPr>
        <w:tblW w:w="0" w:type="auto"/>
        <w:tblCellMar>
          <w:top w:w="55" w:type="dxa"/>
          <w:left w:w="55" w:type="dxa"/>
          <w:bottom w:w="55" w:type="dxa"/>
          <w:right w:w="55" w:type="dxa"/>
        </w:tblCellMar>
        <w:tblLook w:val="0000"/>
      </w:tblPr>
      <w:tblGrid>
        <w:gridCol w:w="9720"/>
      </w:tblGrid>
      <w:tr w:rsidR="00D56830" w:rsidRPr="00690214" w:rsidTr="0026249E">
        <w:tc>
          <w:tcPr>
            <w:tcW w:w="9720" w:type="dxa"/>
            <w:tcBorders>
              <w:top w:val="single" w:sz="1" w:space="0" w:color="000000"/>
              <w:left w:val="single" w:sz="1" w:space="0" w:color="000000"/>
              <w:bottom w:val="single" w:sz="1" w:space="0" w:color="000000"/>
              <w:right w:val="single" w:sz="1" w:space="0" w:color="000000"/>
            </w:tcBorders>
            <w:shd w:val="clear" w:color="auto" w:fill="auto"/>
          </w:tcPr>
          <w:p w:rsidR="00D56830" w:rsidRPr="00690214" w:rsidRDefault="00D56830" w:rsidP="0026249E">
            <w:pPr>
              <w:rPr>
                <w:rFonts w:ascii="Arial" w:hAnsi="Arial" w:cs="Arial"/>
                <w:b/>
                <w:bCs/>
                <w:i/>
                <w:iCs/>
                <w:color w:val="auto"/>
                <w:sz w:val="20"/>
                <w:szCs w:val="20"/>
              </w:rPr>
            </w:pPr>
            <w:r w:rsidRPr="00690214">
              <w:rPr>
                <w:rFonts w:ascii="Arial" w:hAnsi="Arial" w:cs="Arial"/>
                <w:b/>
                <w:bCs/>
                <w:i/>
                <w:iCs/>
                <w:color w:val="auto"/>
                <w:sz w:val="20"/>
                <w:szCs w:val="20"/>
              </w:rPr>
              <w:t>Напомен</w:t>
            </w:r>
            <w:r w:rsidRPr="00690214">
              <w:rPr>
                <w:rFonts w:ascii="Arial" w:hAnsi="Arial" w:cs="Arial"/>
                <w:b/>
                <w:bCs/>
                <w:i/>
                <w:iCs/>
                <w:color w:val="auto"/>
                <w:sz w:val="20"/>
                <w:szCs w:val="20"/>
                <w:lang w:val="sr-Cyrl-CS"/>
              </w:rPr>
              <w:t>е</w:t>
            </w:r>
            <w:r w:rsidRPr="00690214">
              <w:rPr>
                <w:rFonts w:ascii="Arial" w:hAnsi="Arial" w:cs="Arial"/>
                <w:b/>
                <w:bCs/>
                <w:i/>
                <w:iCs/>
                <w:color w:val="auto"/>
                <w:sz w:val="20"/>
                <w:szCs w:val="20"/>
              </w:rPr>
              <w:t>:</w:t>
            </w:r>
          </w:p>
          <w:p w:rsidR="00D56830" w:rsidRPr="00690214" w:rsidRDefault="00D56830" w:rsidP="0026249E">
            <w:pPr>
              <w:rPr>
                <w:rFonts w:ascii="Arial" w:hAnsi="Arial" w:cs="Arial"/>
                <w:i/>
                <w:iCs/>
                <w:color w:val="auto"/>
                <w:sz w:val="20"/>
                <w:szCs w:val="20"/>
              </w:rPr>
            </w:pPr>
            <w:r w:rsidRPr="00690214">
              <w:rPr>
                <w:rFonts w:ascii="Arial" w:hAnsi="Arial" w:cs="Arial"/>
                <w:b/>
                <w:color w:val="auto"/>
                <w:sz w:val="20"/>
                <w:szCs w:val="20"/>
                <w:lang w:val="sr-Cyrl-CS"/>
              </w:rPr>
              <w:t>Одговорно лице понуђача потписује и ставља свој печат на овај модел уговора</w:t>
            </w:r>
          </w:p>
          <w:p w:rsidR="00D56830" w:rsidRPr="00690214" w:rsidRDefault="00D56830" w:rsidP="00E815AC">
            <w:pPr>
              <w:pStyle w:val="ListParagraph"/>
              <w:ind w:left="0"/>
              <w:jc w:val="both"/>
              <w:rPr>
                <w:rFonts w:ascii="Arial" w:hAnsi="Arial" w:cs="Arial"/>
                <w:color w:val="auto"/>
                <w:sz w:val="20"/>
                <w:szCs w:val="20"/>
              </w:rPr>
            </w:pPr>
            <w:r w:rsidRPr="00690214">
              <w:rPr>
                <w:rFonts w:ascii="Arial" w:hAnsi="Arial" w:cs="Arial"/>
                <w:b/>
                <w:i/>
                <w:iCs/>
                <w:color w:val="auto"/>
                <w:sz w:val="20"/>
                <w:szCs w:val="20"/>
                <w:lang w:val="sr-Cyrl-CS"/>
              </w:rPr>
              <w:t>О</w:t>
            </w:r>
            <w:r w:rsidRPr="00690214">
              <w:rPr>
                <w:rFonts w:ascii="Arial" w:hAnsi="Arial" w:cs="Arial"/>
                <w:b/>
                <w:bCs/>
                <w:i/>
                <w:iCs/>
                <w:color w:val="auto"/>
                <w:sz w:val="20"/>
                <w:szCs w:val="20"/>
              </w:rPr>
              <w:t>вај модел уговора представља садржину уговора који ће бити закључен са изабраним понуђачем</w:t>
            </w:r>
            <w:r w:rsidRPr="00690214">
              <w:rPr>
                <w:rFonts w:ascii="Arial" w:hAnsi="Arial" w:cs="Arial"/>
                <w:b/>
                <w:bCs/>
                <w:i/>
                <w:iCs/>
                <w:color w:val="auto"/>
                <w:sz w:val="20"/>
                <w:szCs w:val="20"/>
                <w:lang w:val="sr-Cyrl-CS"/>
              </w:rPr>
              <w:t>.</w:t>
            </w:r>
          </w:p>
        </w:tc>
      </w:tr>
    </w:tbl>
    <w:p w:rsidR="00621DCC" w:rsidRPr="00BD25EC" w:rsidRDefault="00621DCC" w:rsidP="00053C39">
      <w:pPr>
        <w:shd w:val="clear" w:color="auto" w:fill="FFFFFF"/>
        <w:jc w:val="both"/>
        <w:rPr>
          <w:rFonts w:ascii="Arial" w:hAnsi="Arial" w:cs="Arial"/>
          <w:color w:val="FF0000"/>
          <w:sz w:val="22"/>
          <w:szCs w:val="22"/>
        </w:rPr>
      </w:pPr>
    </w:p>
    <w:p w:rsidR="009405EC" w:rsidRPr="00BD25EC" w:rsidRDefault="009405EC" w:rsidP="00053C39">
      <w:pPr>
        <w:shd w:val="clear" w:color="auto" w:fill="FFFFFF"/>
        <w:jc w:val="both"/>
        <w:rPr>
          <w:rFonts w:ascii="Arial" w:hAnsi="Arial" w:cs="Arial"/>
          <w:color w:val="FF0000"/>
          <w:sz w:val="22"/>
          <w:szCs w:val="22"/>
        </w:rPr>
      </w:pPr>
    </w:p>
    <w:p w:rsidR="006837DE" w:rsidRPr="008A1700" w:rsidRDefault="0003072B" w:rsidP="00E815AC">
      <w:pPr>
        <w:shd w:val="clear" w:color="auto" w:fill="BDD6EE"/>
        <w:jc w:val="center"/>
        <w:rPr>
          <w:rFonts w:ascii="Arial" w:hAnsi="Arial" w:cs="Arial"/>
          <w:b/>
          <w:color w:val="auto"/>
          <w:sz w:val="28"/>
          <w:szCs w:val="28"/>
        </w:rPr>
      </w:pPr>
      <w:r w:rsidRPr="008A1700">
        <w:rPr>
          <w:rFonts w:ascii="Arial" w:hAnsi="Arial" w:cs="Arial"/>
          <w:b/>
          <w:color w:val="auto"/>
          <w:sz w:val="28"/>
          <w:szCs w:val="28"/>
        </w:rPr>
        <w:t>VIII</w:t>
      </w:r>
      <w:r w:rsidRPr="008A1700">
        <w:rPr>
          <w:rFonts w:ascii="Arial" w:hAnsi="Arial" w:cs="Arial"/>
          <w:b/>
          <w:color w:val="auto"/>
          <w:sz w:val="28"/>
          <w:szCs w:val="28"/>
        </w:rPr>
        <w:tab/>
      </w:r>
      <w:r w:rsidR="000C3AEA" w:rsidRPr="008A1700">
        <w:rPr>
          <w:rFonts w:ascii="Arial" w:hAnsi="Arial" w:cs="Arial"/>
          <w:b/>
          <w:color w:val="auto"/>
          <w:sz w:val="28"/>
          <w:szCs w:val="28"/>
        </w:rPr>
        <w:t>ОБРАСЦИ</w:t>
      </w:r>
      <w:r w:rsidRPr="008A1700">
        <w:rPr>
          <w:rFonts w:ascii="Arial" w:hAnsi="Arial" w:cs="Arial"/>
          <w:b/>
          <w:color w:val="auto"/>
          <w:sz w:val="28"/>
          <w:szCs w:val="28"/>
        </w:rPr>
        <w:t xml:space="preserve">  ИЗЈАВА</w:t>
      </w:r>
    </w:p>
    <w:p w:rsidR="006837DE" w:rsidRPr="00BD25EC" w:rsidRDefault="006837DE" w:rsidP="00053C39">
      <w:pPr>
        <w:shd w:val="clear" w:color="auto" w:fill="FFFFFF"/>
        <w:jc w:val="both"/>
        <w:rPr>
          <w:rFonts w:ascii="Arial" w:hAnsi="Arial" w:cs="Arial"/>
          <w:color w:val="FF0000"/>
          <w:sz w:val="22"/>
          <w:szCs w:val="22"/>
        </w:rPr>
      </w:pPr>
    </w:p>
    <w:p w:rsidR="00EE10A0" w:rsidRPr="008A1700" w:rsidRDefault="000C3AEA" w:rsidP="00EE10A0">
      <w:pPr>
        <w:pStyle w:val="ListParagraph"/>
        <w:shd w:val="clear" w:color="auto" w:fill="C6D9F1"/>
        <w:ind w:left="360"/>
        <w:jc w:val="center"/>
        <w:rPr>
          <w:rFonts w:ascii="Arial" w:hAnsi="Arial" w:cs="Arial"/>
          <w:bCs/>
          <w:iCs/>
        </w:rPr>
      </w:pPr>
      <w:r w:rsidRPr="008A1700">
        <w:rPr>
          <w:rFonts w:ascii="Arial" w:hAnsi="Arial" w:cs="Arial"/>
          <w:b/>
          <w:bCs/>
          <w:iCs/>
          <w:lang w:val="ru-RU"/>
        </w:rPr>
        <w:t>1</w:t>
      </w:r>
      <w:r w:rsidR="00EE10A0" w:rsidRPr="008A1700">
        <w:rPr>
          <w:rFonts w:ascii="Arial" w:hAnsi="Arial" w:cs="Arial"/>
          <w:b/>
          <w:bCs/>
          <w:iCs/>
          <w:lang w:val="ru-RU"/>
        </w:rPr>
        <w:t>.</w:t>
      </w:r>
      <w:r w:rsidR="00EE10A0" w:rsidRPr="008A1700">
        <w:rPr>
          <w:rFonts w:ascii="Arial" w:hAnsi="Arial" w:cs="Arial"/>
          <w:b/>
          <w:bCs/>
          <w:iCs/>
        </w:rPr>
        <w:t xml:space="preserve"> ОБРАЗАЦ ИЗЈАВЕ О ИСПУЊАВАЊУ УСЛОВА ИЗ ЧЛ. 75 ЗАКОНА</w:t>
      </w:r>
    </w:p>
    <w:p w:rsidR="00EE10A0" w:rsidRPr="00BD25EC" w:rsidRDefault="00EE10A0" w:rsidP="00EE10A0">
      <w:pPr>
        <w:pStyle w:val="ListParagraph"/>
        <w:shd w:val="clear" w:color="auto" w:fill="C6D9F1"/>
        <w:ind w:left="360"/>
        <w:jc w:val="center"/>
        <w:rPr>
          <w:rFonts w:ascii="Arial" w:hAnsi="Arial" w:cs="Arial"/>
          <w:bCs/>
          <w:iCs/>
          <w:sz w:val="22"/>
          <w:szCs w:val="22"/>
        </w:rPr>
      </w:pPr>
    </w:p>
    <w:p w:rsidR="00EE10A0" w:rsidRPr="00BD25EC" w:rsidRDefault="00EE10A0" w:rsidP="00EE10A0">
      <w:pPr>
        <w:jc w:val="center"/>
        <w:rPr>
          <w:rFonts w:ascii="Arial" w:hAnsi="Arial" w:cs="Arial"/>
          <w:b/>
          <w:bCs/>
          <w:sz w:val="22"/>
          <w:szCs w:val="22"/>
        </w:rPr>
      </w:pPr>
    </w:p>
    <w:p w:rsidR="00EE10A0" w:rsidRPr="00BD25EC" w:rsidRDefault="00EE10A0" w:rsidP="00EE10A0">
      <w:pPr>
        <w:jc w:val="center"/>
        <w:rPr>
          <w:rFonts w:ascii="Arial" w:hAnsi="Arial" w:cs="Arial"/>
          <w:b/>
          <w:bCs/>
          <w:sz w:val="22"/>
          <w:szCs w:val="22"/>
          <w:lang w:val="sr-Cyrl-CS"/>
        </w:rPr>
      </w:pPr>
      <w:bookmarkStart w:id="0" w:name="_GoBack"/>
      <w:bookmarkEnd w:id="0"/>
    </w:p>
    <w:p w:rsidR="00EE10A0" w:rsidRPr="008A1700" w:rsidRDefault="00EE10A0" w:rsidP="00EE10A0">
      <w:pPr>
        <w:jc w:val="center"/>
        <w:rPr>
          <w:rFonts w:ascii="Arial" w:hAnsi="Arial" w:cs="Arial"/>
          <w:b/>
          <w:bCs/>
        </w:rPr>
      </w:pPr>
      <w:r w:rsidRPr="008A1700">
        <w:rPr>
          <w:rFonts w:ascii="Arial" w:hAnsi="Arial" w:cs="Arial"/>
          <w:b/>
          <w:bCs/>
        </w:rPr>
        <w:t>ИЗЈАВА ПОНУЂАЧА</w:t>
      </w:r>
    </w:p>
    <w:p w:rsidR="00EE10A0" w:rsidRPr="00BD25EC" w:rsidRDefault="00EE10A0" w:rsidP="00E815AC">
      <w:pPr>
        <w:jc w:val="center"/>
        <w:rPr>
          <w:rFonts w:ascii="Arial" w:hAnsi="Arial" w:cs="Arial"/>
          <w:b/>
          <w:bCs/>
          <w:sz w:val="22"/>
          <w:szCs w:val="22"/>
        </w:rPr>
      </w:pPr>
      <w:r w:rsidRPr="008A1700">
        <w:rPr>
          <w:rFonts w:ascii="Arial" w:hAnsi="Arial" w:cs="Arial"/>
          <w:b/>
          <w:bCs/>
        </w:rPr>
        <w:t>О ИСПУЊАВАЊУ УСЛОВА ИЗ ЧЛ. 75 ЗАКОНА</w:t>
      </w:r>
    </w:p>
    <w:p w:rsidR="00EE10A0" w:rsidRPr="00BD25EC" w:rsidRDefault="00EE10A0" w:rsidP="00EE10A0">
      <w:pPr>
        <w:jc w:val="center"/>
        <w:rPr>
          <w:rFonts w:ascii="Arial" w:hAnsi="Arial" w:cs="Arial"/>
          <w:b/>
          <w:bCs/>
          <w:sz w:val="22"/>
          <w:szCs w:val="22"/>
        </w:rPr>
      </w:pPr>
    </w:p>
    <w:p w:rsidR="00EE10A0" w:rsidRPr="00BD25EC" w:rsidRDefault="00EE10A0" w:rsidP="00EE10A0">
      <w:pPr>
        <w:jc w:val="both"/>
        <w:rPr>
          <w:rFonts w:ascii="Arial" w:hAnsi="Arial" w:cs="Arial"/>
          <w:sz w:val="22"/>
          <w:szCs w:val="22"/>
        </w:rPr>
      </w:pPr>
      <w:r w:rsidRPr="00BD25EC">
        <w:rPr>
          <w:rFonts w:ascii="Arial" w:hAnsi="Arial" w:cs="Arial"/>
          <w:sz w:val="22"/>
          <w:szCs w:val="22"/>
        </w:rPr>
        <w:t xml:space="preserve">У складу са чланом 77 став 4 Закона, под пуном материјалном и кривичном одговорношћу, </w:t>
      </w:r>
      <w:r w:rsidRPr="00BD25EC">
        <w:rPr>
          <w:rFonts w:ascii="Arial" w:hAnsi="Arial" w:cs="Arial"/>
          <w:sz w:val="22"/>
          <w:szCs w:val="22"/>
          <w:lang w:val="sr-Cyrl-CS"/>
        </w:rPr>
        <w:t xml:space="preserve">као заступник понуђача, </w:t>
      </w:r>
      <w:r w:rsidRPr="00BD25EC">
        <w:rPr>
          <w:rFonts w:ascii="Arial" w:hAnsi="Arial" w:cs="Arial"/>
          <w:sz w:val="22"/>
          <w:szCs w:val="22"/>
        </w:rPr>
        <w:t>дајем следећу</w:t>
      </w:r>
    </w:p>
    <w:p w:rsidR="00EE10A0" w:rsidRPr="00BD25EC" w:rsidRDefault="00EE10A0" w:rsidP="00EE10A0">
      <w:pPr>
        <w:jc w:val="both"/>
        <w:rPr>
          <w:rFonts w:ascii="Arial" w:hAnsi="Arial" w:cs="Arial"/>
          <w:sz w:val="22"/>
          <w:szCs w:val="22"/>
        </w:rPr>
      </w:pPr>
      <w:r w:rsidRPr="00BD25EC">
        <w:rPr>
          <w:rFonts w:ascii="Arial" w:hAnsi="Arial" w:cs="Arial"/>
          <w:sz w:val="22"/>
          <w:szCs w:val="22"/>
        </w:rPr>
        <w:tab/>
      </w:r>
      <w:r w:rsidRPr="00BD25EC">
        <w:rPr>
          <w:rFonts w:ascii="Arial" w:hAnsi="Arial" w:cs="Arial"/>
          <w:sz w:val="22"/>
          <w:szCs w:val="22"/>
        </w:rPr>
        <w:tab/>
      </w:r>
      <w:r w:rsidRPr="00BD25EC">
        <w:rPr>
          <w:rFonts w:ascii="Arial" w:hAnsi="Arial" w:cs="Arial"/>
          <w:sz w:val="22"/>
          <w:szCs w:val="22"/>
        </w:rPr>
        <w:tab/>
      </w:r>
      <w:r w:rsidRPr="00BD25EC">
        <w:rPr>
          <w:rFonts w:ascii="Arial" w:hAnsi="Arial" w:cs="Arial"/>
          <w:sz w:val="22"/>
          <w:szCs w:val="22"/>
        </w:rPr>
        <w:tab/>
      </w:r>
    </w:p>
    <w:p w:rsidR="00EE10A0" w:rsidRPr="00BD25EC" w:rsidRDefault="00EE10A0" w:rsidP="00EE10A0">
      <w:pPr>
        <w:jc w:val="both"/>
        <w:rPr>
          <w:rFonts w:ascii="Arial" w:hAnsi="Arial" w:cs="Arial"/>
          <w:sz w:val="22"/>
          <w:szCs w:val="22"/>
        </w:rPr>
      </w:pPr>
    </w:p>
    <w:p w:rsidR="00EE10A0" w:rsidRPr="008A1700" w:rsidRDefault="00EE10A0" w:rsidP="00EE10A0">
      <w:pPr>
        <w:jc w:val="center"/>
        <w:rPr>
          <w:rFonts w:ascii="Arial" w:hAnsi="Arial" w:cs="Arial"/>
          <w:b/>
        </w:rPr>
      </w:pPr>
      <w:r w:rsidRPr="008A1700">
        <w:rPr>
          <w:rFonts w:ascii="Arial" w:hAnsi="Arial" w:cs="Arial"/>
          <w:b/>
        </w:rPr>
        <w:t>И З Ј А В У</w:t>
      </w:r>
    </w:p>
    <w:p w:rsidR="00EE10A0" w:rsidRPr="00BD25EC" w:rsidRDefault="00EE10A0" w:rsidP="00EE10A0">
      <w:pPr>
        <w:jc w:val="center"/>
        <w:rPr>
          <w:rFonts w:ascii="Arial" w:hAnsi="Arial" w:cs="Arial"/>
          <w:sz w:val="22"/>
          <w:szCs w:val="22"/>
        </w:rPr>
      </w:pPr>
    </w:p>
    <w:p w:rsidR="00EE10A0" w:rsidRPr="00BD25EC" w:rsidRDefault="00EE10A0" w:rsidP="00EE10A0">
      <w:pPr>
        <w:jc w:val="both"/>
        <w:rPr>
          <w:rFonts w:ascii="Arial" w:hAnsi="Arial" w:cs="Arial"/>
          <w:sz w:val="22"/>
          <w:szCs w:val="22"/>
          <w:lang w:val="sr-Cyrl-CS"/>
        </w:rPr>
      </w:pPr>
      <w:r w:rsidRPr="00BD25EC">
        <w:rPr>
          <w:rFonts w:ascii="Arial" w:hAnsi="Arial" w:cs="Arial"/>
          <w:sz w:val="22"/>
          <w:szCs w:val="22"/>
          <w:lang w:val="sr-Cyrl-CS"/>
        </w:rPr>
        <w:t xml:space="preserve">     П</w:t>
      </w:r>
      <w:r w:rsidRPr="00BD25EC">
        <w:rPr>
          <w:rFonts w:ascii="Arial" w:hAnsi="Arial" w:cs="Arial"/>
          <w:sz w:val="22"/>
          <w:szCs w:val="22"/>
        </w:rPr>
        <w:t>онуђач  _____________________________________________</w:t>
      </w:r>
      <w:r w:rsidRPr="00BD25EC">
        <w:rPr>
          <w:rFonts w:ascii="Arial" w:hAnsi="Arial" w:cs="Arial"/>
          <w:iCs/>
          <w:sz w:val="22"/>
          <w:szCs w:val="22"/>
          <w:lang w:val="sr-Cyrl-CS"/>
        </w:rPr>
        <w:t xml:space="preserve"> (</w:t>
      </w:r>
      <w:r w:rsidRPr="00BD25EC">
        <w:rPr>
          <w:rFonts w:ascii="Arial" w:hAnsi="Arial" w:cs="Arial"/>
          <w:sz w:val="22"/>
          <w:szCs w:val="22"/>
        </w:rPr>
        <w:t>навести назив понуђача</w:t>
      </w:r>
      <w:r w:rsidRPr="00BD25EC">
        <w:rPr>
          <w:rFonts w:ascii="Arial" w:hAnsi="Arial" w:cs="Arial"/>
          <w:iCs/>
          <w:sz w:val="22"/>
          <w:szCs w:val="22"/>
          <w:lang w:val="sr-Cyrl-CS"/>
        </w:rPr>
        <w:t>)</w:t>
      </w:r>
      <w:r w:rsidRPr="00BD25EC">
        <w:rPr>
          <w:rFonts w:ascii="Arial" w:hAnsi="Arial" w:cs="Arial"/>
          <w:sz w:val="22"/>
          <w:szCs w:val="22"/>
        </w:rPr>
        <w:t xml:space="preserve">у поступку </w:t>
      </w:r>
      <w:r w:rsidR="009405EC" w:rsidRPr="00BD25EC">
        <w:rPr>
          <w:rFonts w:ascii="Arial" w:hAnsi="Arial" w:cs="Arial"/>
          <w:sz w:val="22"/>
          <w:szCs w:val="22"/>
        </w:rPr>
        <w:t>ЈН</w:t>
      </w:r>
      <w:r w:rsidR="00E129E2" w:rsidRPr="00BD25EC">
        <w:rPr>
          <w:rFonts w:ascii="Arial" w:hAnsi="Arial" w:cs="Arial"/>
          <w:sz w:val="22"/>
          <w:szCs w:val="22"/>
        </w:rPr>
        <w:t>мв</w:t>
      </w:r>
      <w:r w:rsidRPr="00BD25EC">
        <w:rPr>
          <w:rFonts w:ascii="Arial" w:hAnsi="Arial" w:cs="Arial"/>
          <w:sz w:val="22"/>
          <w:szCs w:val="22"/>
          <w:lang w:val="sr-Cyrl-CS"/>
        </w:rPr>
        <w:t xml:space="preserve"> број </w:t>
      </w:r>
      <w:r w:rsidRPr="00BD25EC">
        <w:rPr>
          <w:rFonts w:ascii="Arial" w:hAnsi="Arial" w:cs="Arial"/>
          <w:sz w:val="22"/>
          <w:szCs w:val="22"/>
        </w:rPr>
        <w:t>2</w:t>
      </w:r>
      <w:r w:rsidRPr="00BD25EC">
        <w:rPr>
          <w:rFonts w:ascii="Arial" w:hAnsi="Arial" w:cs="Arial"/>
          <w:sz w:val="22"/>
          <w:szCs w:val="22"/>
          <w:lang w:val="sr-Cyrl-CS"/>
        </w:rPr>
        <w:t>/</w:t>
      </w:r>
      <w:r w:rsidR="009405EC" w:rsidRPr="00BD25EC">
        <w:rPr>
          <w:rFonts w:ascii="Arial" w:hAnsi="Arial" w:cs="Arial"/>
          <w:sz w:val="22"/>
          <w:szCs w:val="22"/>
          <w:lang w:val="sr-Cyrl-CS"/>
        </w:rPr>
        <w:t>20</w:t>
      </w:r>
      <w:r w:rsidRPr="00BD25EC">
        <w:rPr>
          <w:rFonts w:ascii="Arial" w:hAnsi="Arial" w:cs="Arial"/>
          <w:sz w:val="22"/>
          <w:szCs w:val="22"/>
          <w:lang w:val="sr-Cyrl-CS"/>
        </w:rPr>
        <w:t>1</w:t>
      </w:r>
      <w:r w:rsidR="00316EDC">
        <w:rPr>
          <w:rFonts w:ascii="Arial" w:hAnsi="Arial" w:cs="Arial"/>
          <w:sz w:val="22"/>
          <w:szCs w:val="22"/>
          <w:lang w:val="sr-Cyrl-CS"/>
        </w:rPr>
        <w:t>9</w:t>
      </w:r>
      <w:r w:rsidR="007F5285">
        <w:rPr>
          <w:rFonts w:ascii="Arial" w:hAnsi="Arial" w:cs="Arial"/>
          <w:sz w:val="22"/>
          <w:szCs w:val="22"/>
        </w:rPr>
        <w:t xml:space="preserve">- </w:t>
      </w:r>
      <w:r w:rsidR="007F5285" w:rsidRPr="00BD25EC">
        <w:rPr>
          <w:rFonts w:ascii="Arial" w:hAnsi="Arial" w:cs="Arial"/>
          <w:sz w:val="22"/>
          <w:szCs w:val="22"/>
        </w:rPr>
        <w:t>услуг</w:t>
      </w:r>
      <w:r w:rsidR="007F5285" w:rsidRPr="00BD25EC">
        <w:rPr>
          <w:rFonts w:ascii="Arial" w:hAnsi="Arial" w:cs="Arial"/>
          <w:sz w:val="22"/>
          <w:szCs w:val="22"/>
          <w:lang w:val="sr-Cyrl-CS"/>
        </w:rPr>
        <w:t>е</w:t>
      </w:r>
      <w:r w:rsidR="007F5285" w:rsidRPr="00BD25EC">
        <w:rPr>
          <w:rFonts w:ascii="Arial" w:hAnsi="Arial" w:cs="Arial"/>
          <w:sz w:val="22"/>
          <w:szCs w:val="22"/>
        </w:rPr>
        <w:t xml:space="preserve"> мобилне телефоније</w:t>
      </w:r>
      <w:r w:rsidR="007F5285">
        <w:rPr>
          <w:rFonts w:ascii="Arial" w:hAnsi="Arial" w:cs="Arial"/>
          <w:sz w:val="22"/>
          <w:szCs w:val="22"/>
        </w:rPr>
        <w:t xml:space="preserve"> за потребе Београдске филхармоније</w:t>
      </w:r>
      <w:r w:rsidRPr="00BD25EC">
        <w:rPr>
          <w:rFonts w:ascii="Arial" w:hAnsi="Arial" w:cs="Arial"/>
          <w:sz w:val="22"/>
          <w:szCs w:val="22"/>
          <w:lang w:val="sr-Cyrl-CS"/>
        </w:rPr>
        <w:t xml:space="preserve">, </w:t>
      </w:r>
      <w:r w:rsidRPr="00BD25EC">
        <w:rPr>
          <w:rFonts w:ascii="Arial" w:hAnsi="Arial" w:cs="Arial"/>
          <w:sz w:val="22"/>
          <w:szCs w:val="22"/>
        </w:rPr>
        <w:t>испуњава све услове из чл. 75.Закона, односно услове дефинисане конкурсном документацијомза предметну јавну набавку</w:t>
      </w:r>
      <w:r w:rsidRPr="00BD25EC">
        <w:rPr>
          <w:rFonts w:ascii="Arial" w:hAnsi="Arial" w:cs="Arial"/>
          <w:sz w:val="22"/>
          <w:szCs w:val="22"/>
          <w:lang w:val="sr-Cyrl-CS"/>
        </w:rPr>
        <w:t>,</w:t>
      </w:r>
      <w:r w:rsidRPr="00BD25EC">
        <w:rPr>
          <w:rFonts w:ascii="Arial" w:hAnsi="Arial" w:cs="Arial"/>
          <w:sz w:val="22"/>
          <w:szCs w:val="22"/>
        </w:rPr>
        <w:t xml:space="preserve"> и то:</w:t>
      </w:r>
    </w:p>
    <w:p w:rsidR="00EE10A0" w:rsidRPr="00BD25EC" w:rsidRDefault="00EE10A0" w:rsidP="00EE10A0">
      <w:pPr>
        <w:jc w:val="both"/>
        <w:rPr>
          <w:rFonts w:ascii="Arial" w:hAnsi="Arial" w:cs="Arial"/>
          <w:sz w:val="22"/>
          <w:szCs w:val="22"/>
          <w:lang w:val="sr-Cyrl-CS"/>
        </w:rPr>
      </w:pPr>
    </w:p>
    <w:p w:rsidR="00EE10A0" w:rsidRPr="00BD25EC" w:rsidRDefault="00EE10A0" w:rsidP="00EE10A0">
      <w:pPr>
        <w:pStyle w:val="ListParagraph"/>
        <w:numPr>
          <w:ilvl w:val="0"/>
          <w:numId w:val="4"/>
        </w:numPr>
        <w:jc w:val="both"/>
        <w:rPr>
          <w:rFonts w:ascii="Arial" w:hAnsi="Arial" w:cs="Arial"/>
          <w:iCs/>
          <w:sz w:val="22"/>
          <w:szCs w:val="22"/>
          <w:lang w:val="sr-Cyrl-CS"/>
        </w:rPr>
      </w:pPr>
      <w:r w:rsidRPr="00BD25EC">
        <w:rPr>
          <w:rFonts w:ascii="Arial" w:hAnsi="Arial" w:cs="Arial"/>
          <w:iCs/>
          <w:sz w:val="22"/>
          <w:szCs w:val="22"/>
          <w:lang w:val="sr-Cyrl-CS"/>
        </w:rPr>
        <w:t>Понуђач је р</w:t>
      </w:r>
      <w:r w:rsidRPr="00BD25EC">
        <w:rPr>
          <w:rFonts w:ascii="Arial" w:hAnsi="Arial" w:cs="Arial"/>
          <w:iCs/>
          <w:sz w:val="22"/>
          <w:szCs w:val="22"/>
        </w:rPr>
        <w:t>егистрован код надлежног органа, односно уписан у одговарајући регистар;</w:t>
      </w:r>
    </w:p>
    <w:p w:rsidR="00EE10A0" w:rsidRPr="00BD25EC" w:rsidRDefault="00EE10A0" w:rsidP="00EE10A0">
      <w:pPr>
        <w:pStyle w:val="ListParagraph"/>
        <w:numPr>
          <w:ilvl w:val="0"/>
          <w:numId w:val="4"/>
        </w:numPr>
        <w:jc w:val="both"/>
        <w:rPr>
          <w:rFonts w:ascii="Arial" w:hAnsi="Arial" w:cs="Arial"/>
          <w:bCs/>
          <w:iCs/>
          <w:sz w:val="22"/>
          <w:szCs w:val="22"/>
          <w:lang w:val="sr-Cyrl-CS"/>
        </w:rPr>
      </w:pPr>
      <w:r w:rsidRPr="00BD25EC">
        <w:rPr>
          <w:rFonts w:ascii="Arial" w:hAnsi="Arial" w:cs="Arial"/>
          <w:iCs/>
          <w:sz w:val="22"/>
          <w:szCs w:val="22"/>
          <w:lang w:val="sr-Cyrl-CS"/>
        </w:rPr>
        <w:t xml:space="preserve">Понуђач и његов </w:t>
      </w:r>
      <w:r w:rsidRPr="00BD25EC">
        <w:rPr>
          <w:rFonts w:ascii="Arial" w:hAnsi="Arial" w:cs="Arial"/>
          <w:iCs/>
          <w:sz w:val="22"/>
          <w:szCs w:val="22"/>
        </w:rPr>
        <w:t xml:space="preserve">законски </w:t>
      </w:r>
      <w:r w:rsidRPr="00BD25EC">
        <w:rPr>
          <w:rFonts w:ascii="Arial" w:hAnsi="Arial" w:cs="Arial"/>
          <w:sz w:val="22"/>
          <w:szCs w:val="22"/>
        </w:rPr>
        <w:t>заступник нис</w:t>
      </w:r>
      <w:r w:rsidRPr="00BD25EC">
        <w:rPr>
          <w:rFonts w:ascii="Arial" w:hAnsi="Arial" w:cs="Arial"/>
          <w:sz w:val="22"/>
          <w:szCs w:val="22"/>
          <w:lang w:val="sr-Cyrl-CS"/>
        </w:rPr>
        <w:t>у</w:t>
      </w:r>
      <w:r w:rsidRPr="00BD25EC">
        <w:rPr>
          <w:rFonts w:ascii="Arial" w:hAnsi="Arial" w:cs="Arial"/>
          <w:sz w:val="22"/>
          <w:szCs w:val="22"/>
        </w:rPr>
        <w:t xml:space="preserve"> осуђивани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w:t>
      </w:r>
      <w:r w:rsidRPr="00BD25EC">
        <w:rPr>
          <w:rFonts w:ascii="Arial" w:hAnsi="Arial" w:cs="Arial"/>
          <w:sz w:val="22"/>
          <w:szCs w:val="22"/>
          <w:lang w:val="sr-Cyrl-CS"/>
        </w:rPr>
        <w:t>к</w:t>
      </w:r>
      <w:r w:rsidRPr="00BD25EC">
        <w:rPr>
          <w:rFonts w:ascii="Arial" w:hAnsi="Arial" w:cs="Arial"/>
          <w:sz w:val="22"/>
          <w:szCs w:val="22"/>
        </w:rPr>
        <w:t>ривично дело преваре;</w:t>
      </w:r>
    </w:p>
    <w:p w:rsidR="00EE10A0" w:rsidRPr="00BD25EC" w:rsidRDefault="00EE10A0" w:rsidP="00EE10A0">
      <w:pPr>
        <w:pStyle w:val="ListParagraph"/>
        <w:numPr>
          <w:ilvl w:val="0"/>
          <w:numId w:val="4"/>
        </w:numPr>
        <w:jc w:val="both"/>
        <w:rPr>
          <w:rFonts w:ascii="Arial" w:hAnsi="Arial" w:cs="Arial"/>
          <w:iCs/>
          <w:sz w:val="22"/>
          <w:szCs w:val="22"/>
        </w:rPr>
      </w:pPr>
      <w:r w:rsidRPr="00BD25EC">
        <w:rPr>
          <w:rFonts w:ascii="Arial" w:hAnsi="Arial" w:cs="Arial"/>
          <w:bCs/>
          <w:iCs/>
          <w:sz w:val="22"/>
          <w:szCs w:val="22"/>
          <w:lang w:val="sr-Cyrl-CS"/>
        </w:rPr>
        <w:t>Понуђач је и</w:t>
      </w:r>
      <w:r w:rsidRPr="00BD25EC">
        <w:rPr>
          <w:rFonts w:ascii="Arial" w:hAnsi="Arial" w:cs="Arial"/>
          <w:bCs/>
          <w:iCs/>
          <w:sz w:val="22"/>
          <w:szCs w:val="22"/>
        </w:rPr>
        <w:t xml:space="preserve">змирио </w:t>
      </w:r>
      <w:r w:rsidRPr="00BD25EC">
        <w:rPr>
          <w:rFonts w:ascii="Arial" w:hAnsi="Arial" w:cs="Arial"/>
          <w:sz w:val="22"/>
          <w:szCs w:val="22"/>
        </w:rPr>
        <w:t>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E10A0" w:rsidRPr="00BD25EC" w:rsidRDefault="00EE10A0" w:rsidP="00EE10A0">
      <w:pPr>
        <w:pStyle w:val="ListParagraph"/>
        <w:numPr>
          <w:ilvl w:val="0"/>
          <w:numId w:val="4"/>
        </w:numPr>
        <w:jc w:val="both"/>
        <w:rPr>
          <w:rFonts w:ascii="Arial" w:hAnsi="Arial" w:cs="Arial"/>
          <w:sz w:val="22"/>
          <w:szCs w:val="22"/>
          <w:lang w:val="sr-Cyrl-CS"/>
        </w:rPr>
      </w:pPr>
      <w:r w:rsidRPr="00BD25EC">
        <w:rPr>
          <w:rFonts w:ascii="Arial" w:hAnsi="Arial" w:cs="Arial"/>
          <w:sz w:val="22"/>
          <w:szCs w:val="22"/>
          <w:lang w:val="sr-Cyrl-CS"/>
        </w:rPr>
        <w:t>Понуђач је п</w:t>
      </w:r>
      <w:r w:rsidRPr="00BD25EC">
        <w:rPr>
          <w:rFonts w:ascii="Arial" w:hAnsi="Arial" w:cs="Arial"/>
          <w:sz w:val="22"/>
          <w:szCs w:val="22"/>
        </w:rPr>
        <w:t>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EE10A0" w:rsidRPr="00BD25EC" w:rsidRDefault="00EE10A0" w:rsidP="00EE10A0">
      <w:pPr>
        <w:jc w:val="both"/>
        <w:rPr>
          <w:rFonts w:ascii="Arial" w:hAnsi="Arial" w:cs="Arial"/>
          <w:sz w:val="22"/>
          <w:szCs w:val="22"/>
          <w:lang w:val="sr-Cyrl-CS"/>
        </w:rPr>
      </w:pPr>
    </w:p>
    <w:p w:rsidR="00EE10A0" w:rsidRPr="00BD25EC" w:rsidRDefault="00EE10A0" w:rsidP="00EE10A0">
      <w:pPr>
        <w:jc w:val="both"/>
        <w:rPr>
          <w:rFonts w:ascii="Arial" w:hAnsi="Arial" w:cs="Arial"/>
          <w:sz w:val="22"/>
          <w:szCs w:val="22"/>
          <w:lang w:val="sr-Cyrl-CS"/>
        </w:rPr>
      </w:pPr>
    </w:p>
    <w:p w:rsidR="00EE10A0" w:rsidRPr="00BD25EC" w:rsidRDefault="00EE10A0" w:rsidP="00EE10A0">
      <w:pPr>
        <w:jc w:val="both"/>
        <w:rPr>
          <w:rFonts w:ascii="Arial" w:hAnsi="Arial" w:cs="Arial"/>
          <w:sz w:val="22"/>
          <w:szCs w:val="22"/>
          <w:lang w:val="sr-Cyrl-CS"/>
        </w:rPr>
      </w:pPr>
    </w:p>
    <w:p w:rsidR="00EE10A0" w:rsidRPr="00BD25EC" w:rsidRDefault="00EE10A0" w:rsidP="00EE10A0">
      <w:pPr>
        <w:rPr>
          <w:rFonts w:ascii="Arial" w:hAnsi="Arial" w:cs="Arial"/>
          <w:sz w:val="22"/>
          <w:szCs w:val="22"/>
        </w:rPr>
      </w:pPr>
      <w:r w:rsidRPr="00BD25EC">
        <w:rPr>
          <w:rFonts w:ascii="Arial" w:hAnsi="Arial" w:cs="Arial"/>
          <w:sz w:val="22"/>
          <w:szCs w:val="22"/>
        </w:rPr>
        <w:t>Место:_____________                                                           Понуђач:</w:t>
      </w:r>
    </w:p>
    <w:p w:rsidR="007F5285" w:rsidRDefault="00EE10A0" w:rsidP="00EE10A0">
      <w:pPr>
        <w:rPr>
          <w:rFonts w:ascii="Arial" w:hAnsi="Arial" w:cs="Arial"/>
          <w:sz w:val="22"/>
          <w:szCs w:val="22"/>
          <w:lang w:val="sr-Cyrl-CS"/>
        </w:rPr>
      </w:pPr>
      <w:r w:rsidRPr="00BD25EC">
        <w:rPr>
          <w:rFonts w:ascii="Arial" w:hAnsi="Arial" w:cs="Arial"/>
          <w:sz w:val="22"/>
          <w:szCs w:val="22"/>
        </w:rPr>
        <w:t xml:space="preserve">Датум:_____________                         М.П.                   </w:t>
      </w:r>
    </w:p>
    <w:p w:rsidR="007F5285" w:rsidRDefault="007F5285" w:rsidP="00EE10A0">
      <w:pPr>
        <w:rPr>
          <w:rFonts w:ascii="Arial" w:hAnsi="Arial" w:cs="Arial"/>
          <w:sz w:val="22"/>
          <w:szCs w:val="22"/>
          <w:lang w:val="sr-Cyrl-CS"/>
        </w:rPr>
      </w:pPr>
    </w:p>
    <w:p w:rsidR="007F5285" w:rsidRDefault="007F5285" w:rsidP="00EE10A0">
      <w:pPr>
        <w:rPr>
          <w:rFonts w:ascii="Arial" w:hAnsi="Arial" w:cs="Arial"/>
          <w:sz w:val="22"/>
          <w:szCs w:val="22"/>
          <w:lang w:val="sr-Cyrl-CS"/>
        </w:rPr>
      </w:pPr>
    </w:p>
    <w:p w:rsidR="00EE10A0" w:rsidRPr="00BD25EC" w:rsidRDefault="00EE10A0" w:rsidP="007F5285">
      <w:pPr>
        <w:ind w:left="5760" w:firstLine="720"/>
        <w:rPr>
          <w:rFonts w:ascii="Arial" w:hAnsi="Arial" w:cs="Arial"/>
          <w:b/>
          <w:bCs/>
          <w:color w:val="auto"/>
          <w:sz w:val="22"/>
          <w:szCs w:val="22"/>
        </w:rPr>
      </w:pPr>
      <w:r w:rsidRPr="00BD25EC">
        <w:rPr>
          <w:rFonts w:ascii="Arial" w:hAnsi="Arial" w:cs="Arial"/>
          <w:sz w:val="22"/>
          <w:szCs w:val="22"/>
        </w:rPr>
        <w:t xml:space="preserve">_____________________                                                        </w:t>
      </w:r>
    </w:p>
    <w:p w:rsidR="00EE10A0" w:rsidRPr="00BD25EC" w:rsidRDefault="00EE10A0" w:rsidP="00EE10A0">
      <w:pPr>
        <w:pStyle w:val="BodyText2"/>
        <w:spacing w:line="100" w:lineRule="atLeast"/>
        <w:jc w:val="both"/>
        <w:rPr>
          <w:rFonts w:ascii="Arial" w:hAnsi="Arial" w:cs="Arial"/>
          <w:b/>
          <w:bCs/>
          <w:color w:val="auto"/>
          <w:sz w:val="22"/>
          <w:szCs w:val="22"/>
        </w:rPr>
      </w:pPr>
    </w:p>
    <w:p w:rsidR="00EE10A0" w:rsidRPr="00BD25EC" w:rsidRDefault="00EE10A0" w:rsidP="00EE10A0">
      <w:pPr>
        <w:pStyle w:val="ListParagraph"/>
        <w:ind w:left="0"/>
        <w:jc w:val="both"/>
        <w:rPr>
          <w:rFonts w:ascii="Arial" w:hAnsi="Arial" w:cs="Arial"/>
          <w:bCs/>
          <w:iCs/>
          <w:color w:val="auto"/>
          <w:sz w:val="22"/>
          <w:szCs w:val="22"/>
        </w:rPr>
      </w:pPr>
      <w:r w:rsidRPr="00BD25EC">
        <w:rPr>
          <w:rFonts w:ascii="Arial" w:hAnsi="Arial" w:cs="Arial"/>
          <w:b/>
          <w:bCs/>
          <w:color w:val="auto"/>
          <w:sz w:val="22"/>
          <w:szCs w:val="22"/>
        </w:rPr>
        <w:t>Напомена:</w:t>
      </w:r>
      <w:r w:rsidRPr="00BD25EC">
        <w:rPr>
          <w:rFonts w:ascii="Arial" w:hAnsi="Arial" w:cs="Arial"/>
          <w:b/>
          <w:bCs/>
          <w:iCs/>
          <w:color w:val="auto"/>
          <w:sz w:val="22"/>
          <w:szCs w:val="22"/>
          <w:u w:val="single"/>
        </w:rPr>
        <w:t>Уколико понуду подноси група понуђача,</w:t>
      </w:r>
      <w:r w:rsidRPr="00BD25EC">
        <w:rPr>
          <w:rFonts w:ascii="Arial" w:hAnsi="Arial" w:cs="Arial"/>
          <w:bCs/>
          <w:iCs/>
          <w:color w:val="auto"/>
          <w:sz w:val="22"/>
          <w:szCs w:val="22"/>
        </w:rPr>
        <w:t xml:space="preserve"> Изјава мора бити потписана од стране овлашћеног лица сваког понуђача из групе понуђача и оверена печатом.</w:t>
      </w:r>
    </w:p>
    <w:p w:rsidR="00EE10A0" w:rsidRPr="00BD25EC" w:rsidRDefault="00EE10A0" w:rsidP="00EE10A0">
      <w:pPr>
        <w:pStyle w:val="ListParagraph"/>
        <w:ind w:left="0"/>
        <w:jc w:val="both"/>
        <w:rPr>
          <w:rFonts w:ascii="Arial" w:hAnsi="Arial" w:cs="Arial"/>
          <w:bCs/>
          <w:iCs/>
          <w:color w:val="FF0000"/>
          <w:sz w:val="22"/>
          <w:szCs w:val="22"/>
        </w:rPr>
      </w:pPr>
    </w:p>
    <w:p w:rsidR="00EE10A0" w:rsidRPr="00BD25EC" w:rsidRDefault="00EE10A0" w:rsidP="00EE10A0">
      <w:pPr>
        <w:pStyle w:val="ListParagraph"/>
        <w:ind w:left="0"/>
        <w:jc w:val="both"/>
        <w:rPr>
          <w:rFonts w:ascii="Arial" w:hAnsi="Arial" w:cs="Arial"/>
          <w:bCs/>
          <w:iCs/>
          <w:color w:val="FF0000"/>
          <w:sz w:val="22"/>
          <w:szCs w:val="22"/>
        </w:rPr>
      </w:pPr>
    </w:p>
    <w:p w:rsidR="00EE10A0" w:rsidRDefault="00EE10A0" w:rsidP="00EE10A0">
      <w:pPr>
        <w:pStyle w:val="ListParagraph"/>
        <w:ind w:left="0"/>
        <w:jc w:val="both"/>
        <w:rPr>
          <w:rFonts w:ascii="Arial" w:hAnsi="Arial" w:cs="Arial"/>
          <w:bCs/>
          <w:iCs/>
          <w:color w:val="FF0000"/>
          <w:sz w:val="22"/>
          <w:szCs w:val="22"/>
        </w:rPr>
      </w:pPr>
    </w:p>
    <w:p w:rsidR="00411733" w:rsidRDefault="00411733" w:rsidP="00EE10A0">
      <w:pPr>
        <w:pStyle w:val="ListParagraph"/>
        <w:ind w:left="0"/>
        <w:jc w:val="both"/>
        <w:rPr>
          <w:rFonts w:ascii="Arial" w:hAnsi="Arial" w:cs="Arial"/>
          <w:bCs/>
          <w:iCs/>
          <w:color w:val="FF0000"/>
          <w:sz w:val="22"/>
          <w:szCs w:val="22"/>
        </w:rPr>
      </w:pPr>
    </w:p>
    <w:p w:rsidR="00411733" w:rsidRDefault="00411733" w:rsidP="00EE10A0">
      <w:pPr>
        <w:pStyle w:val="ListParagraph"/>
        <w:ind w:left="0"/>
        <w:jc w:val="both"/>
        <w:rPr>
          <w:rFonts w:ascii="Arial" w:hAnsi="Arial" w:cs="Arial"/>
          <w:bCs/>
          <w:iCs/>
          <w:color w:val="FF0000"/>
          <w:sz w:val="22"/>
          <w:szCs w:val="22"/>
        </w:rPr>
      </w:pPr>
    </w:p>
    <w:p w:rsidR="00411733" w:rsidRDefault="00411733" w:rsidP="00EE10A0">
      <w:pPr>
        <w:pStyle w:val="ListParagraph"/>
        <w:ind w:left="0"/>
        <w:jc w:val="both"/>
        <w:rPr>
          <w:rFonts w:ascii="Arial" w:hAnsi="Arial" w:cs="Arial"/>
          <w:bCs/>
          <w:iCs/>
          <w:color w:val="FF0000"/>
          <w:sz w:val="22"/>
          <w:szCs w:val="22"/>
        </w:rPr>
      </w:pPr>
    </w:p>
    <w:p w:rsidR="00411733" w:rsidRDefault="00411733" w:rsidP="00EE10A0">
      <w:pPr>
        <w:pStyle w:val="ListParagraph"/>
        <w:ind w:left="0"/>
        <w:jc w:val="both"/>
        <w:rPr>
          <w:rFonts w:ascii="Arial" w:hAnsi="Arial" w:cs="Arial"/>
          <w:bCs/>
          <w:iCs/>
          <w:color w:val="FF0000"/>
          <w:sz w:val="22"/>
          <w:szCs w:val="22"/>
        </w:rPr>
      </w:pPr>
    </w:p>
    <w:p w:rsidR="00411733" w:rsidRDefault="00411733" w:rsidP="00EE10A0">
      <w:pPr>
        <w:pStyle w:val="ListParagraph"/>
        <w:ind w:left="0"/>
        <w:jc w:val="both"/>
        <w:rPr>
          <w:rFonts w:ascii="Arial" w:hAnsi="Arial" w:cs="Arial"/>
          <w:bCs/>
          <w:iCs/>
          <w:color w:val="FF0000"/>
          <w:sz w:val="22"/>
          <w:szCs w:val="22"/>
        </w:rPr>
      </w:pPr>
    </w:p>
    <w:p w:rsidR="00411733" w:rsidRDefault="00411733" w:rsidP="00EE10A0">
      <w:pPr>
        <w:pStyle w:val="ListParagraph"/>
        <w:ind w:left="0"/>
        <w:jc w:val="both"/>
        <w:rPr>
          <w:rFonts w:ascii="Arial" w:hAnsi="Arial" w:cs="Arial"/>
          <w:bCs/>
          <w:iCs/>
          <w:color w:val="FF0000"/>
          <w:sz w:val="22"/>
          <w:szCs w:val="22"/>
        </w:rPr>
      </w:pPr>
    </w:p>
    <w:p w:rsidR="00411733" w:rsidRDefault="00411733" w:rsidP="00EE10A0">
      <w:pPr>
        <w:pStyle w:val="ListParagraph"/>
        <w:ind w:left="0"/>
        <w:jc w:val="both"/>
        <w:rPr>
          <w:rFonts w:ascii="Arial" w:hAnsi="Arial" w:cs="Arial"/>
          <w:bCs/>
          <w:iCs/>
          <w:color w:val="FF0000"/>
          <w:sz w:val="22"/>
          <w:szCs w:val="22"/>
        </w:rPr>
      </w:pPr>
    </w:p>
    <w:p w:rsidR="00E815AC" w:rsidRDefault="00E815AC" w:rsidP="00EE10A0">
      <w:pPr>
        <w:pStyle w:val="ListParagraph"/>
        <w:ind w:left="0"/>
        <w:jc w:val="both"/>
        <w:rPr>
          <w:rFonts w:ascii="Arial" w:hAnsi="Arial" w:cs="Arial"/>
          <w:bCs/>
          <w:iCs/>
          <w:color w:val="FF0000"/>
          <w:sz w:val="22"/>
          <w:szCs w:val="22"/>
        </w:rPr>
      </w:pPr>
    </w:p>
    <w:p w:rsidR="00E815AC" w:rsidRPr="00BD25EC" w:rsidRDefault="00E815AC" w:rsidP="00EE10A0">
      <w:pPr>
        <w:pStyle w:val="ListParagraph"/>
        <w:ind w:left="0"/>
        <w:jc w:val="both"/>
        <w:rPr>
          <w:rFonts w:ascii="Arial" w:hAnsi="Arial" w:cs="Arial"/>
          <w:bCs/>
          <w:iCs/>
          <w:color w:val="FF0000"/>
          <w:sz w:val="22"/>
          <w:szCs w:val="22"/>
        </w:rPr>
      </w:pPr>
    </w:p>
    <w:p w:rsidR="006837DE" w:rsidRPr="00BD25EC" w:rsidRDefault="006837DE" w:rsidP="00053C39">
      <w:pPr>
        <w:shd w:val="clear" w:color="auto" w:fill="FFFFFF"/>
        <w:jc w:val="both"/>
        <w:rPr>
          <w:rFonts w:ascii="Arial" w:hAnsi="Arial" w:cs="Arial"/>
          <w:color w:val="FF0000"/>
          <w:sz w:val="22"/>
          <w:szCs w:val="22"/>
        </w:rPr>
      </w:pPr>
    </w:p>
    <w:p w:rsidR="003B21ED" w:rsidRPr="008A1700" w:rsidRDefault="003B21ED" w:rsidP="003B21ED">
      <w:pPr>
        <w:jc w:val="center"/>
        <w:rPr>
          <w:rFonts w:ascii="Arial" w:hAnsi="Arial" w:cs="Arial"/>
          <w:b/>
          <w:bCs/>
        </w:rPr>
      </w:pPr>
      <w:r w:rsidRPr="008A1700">
        <w:rPr>
          <w:rFonts w:ascii="Arial" w:hAnsi="Arial" w:cs="Arial"/>
          <w:b/>
          <w:bCs/>
        </w:rPr>
        <w:t>ИЗЈАВА ПОДИЗВОЂАЧА</w:t>
      </w:r>
    </w:p>
    <w:p w:rsidR="003B21ED" w:rsidRPr="00BD25EC" w:rsidRDefault="003B21ED" w:rsidP="00E815AC">
      <w:pPr>
        <w:jc w:val="center"/>
        <w:rPr>
          <w:rFonts w:ascii="Arial" w:hAnsi="Arial" w:cs="Arial"/>
          <w:b/>
          <w:bCs/>
          <w:sz w:val="22"/>
          <w:szCs w:val="22"/>
        </w:rPr>
      </w:pPr>
      <w:r w:rsidRPr="008A1700">
        <w:rPr>
          <w:rFonts w:ascii="Arial" w:hAnsi="Arial" w:cs="Arial"/>
          <w:b/>
          <w:bCs/>
        </w:rPr>
        <w:t>О ИСПУЊАВАЊУ УСЛОВА ИЗ ЧЛ. 75 ЗАКОНА</w:t>
      </w:r>
    </w:p>
    <w:p w:rsidR="003B21ED" w:rsidRPr="00BD25EC" w:rsidRDefault="003B21ED" w:rsidP="003B21ED">
      <w:pPr>
        <w:jc w:val="center"/>
        <w:rPr>
          <w:rFonts w:ascii="Arial" w:hAnsi="Arial" w:cs="Arial"/>
          <w:b/>
          <w:bCs/>
          <w:sz w:val="22"/>
          <w:szCs w:val="22"/>
        </w:rPr>
      </w:pPr>
    </w:p>
    <w:p w:rsidR="003B21ED" w:rsidRPr="00BD25EC" w:rsidRDefault="003B21ED" w:rsidP="003B21ED">
      <w:pPr>
        <w:jc w:val="both"/>
        <w:rPr>
          <w:rFonts w:ascii="Arial" w:hAnsi="Arial" w:cs="Arial"/>
          <w:sz w:val="22"/>
          <w:szCs w:val="22"/>
        </w:rPr>
      </w:pPr>
      <w:r w:rsidRPr="00BD25EC">
        <w:rPr>
          <w:rFonts w:ascii="Arial" w:hAnsi="Arial" w:cs="Arial"/>
          <w:sz w:val="22"/>
          <w:szCs w:val="22"/>
        </w:rPr>
        <w:t xml:space="preserve">У складу са чланом 77 став 4 Закона, под пуном материјалном и кривичном одговорношћу, </w:t>
      </w:r>
      <w:r w:rsidRPr="00BD25EC">
        <w:rPr>
          <w:rFonts w:ascii="Arial" w:hAnsi="Arial" w:cs="Arial"/>
          <w:sz w:val="22"/>
          <w:szCs w:val="22"/>
          <w:lang w:val="sr-Cyrl-CS"/>
        </w:rPr>
        <w:t xml:space="preserve">као заступник подизвођача, </w:t>
      </w:r>
      <w:r w:rsidRPr="00BD25EC">
        <w:rPr>
          <w:rFonts w:ascii="Arial" w:hAnsi="Arial" w:cs="Arial"/>
          <w:sz w:val="22"/>
          <w:szCs w:val="22"/>
        </w:rPr>
        <w:t>дајем следећу</w:t>
      </w:r>
    </w:p>
    <w:p w:rsidR="003B21ED" w:rsidRPr="00BD25EC" w:rsidRDefault="003B21ED" w:rsidP="003B21ED">
      <w:pPr>
        <w:jc w:val="both"/>
        <w:rPr>
          <w:rFonts w:ascii="Arial" w:hAnsi="Arial" w:cs="Arial"/>
          <w:sz w:val="22"/>
          <w:szCs w:val="22"/>
        </w:rPr>
      </w:pPr>
      <w:r w:rsidRPr="00BD25EC">
        <w:rPr>
          <w:rFonts w:ascii="Arial" w:hAnsi="Arial" w:cs="Arial"/>
          <w:sz w:val="22"/>
          <w:szCs w:val="22"/>
        </w:rPr>
        <w:tab/>
      </w:r>
      <w:r w:rsidRPr="00BD25EC">
        <w:rPr>
          <w:rFonts w:ascii="Arial" w:hAnsi="Arial" w:cs="Arial"/>
          <w:sz w:val="22"/>
          <w:szCs w:val="22"/>
        </w:rPr>
        <w:tab/>
      </w:r>
      <w:r w:rsidRPr="00BD25EC">
        <w:rPr>
          <w:rFonts w:ascii="Arial" w:hAnsi="Arial" w:cs="Arial"/>
          <w:sz w:val="22"/>
          <w:szCs w:val="22"/>
        </w:rPr>
        <w:tab/>
      </w:r>
      <w:r w:rsidRPr="00BD25EC">
        <w:rPr>
          <w:rFonts w:ascii="Arial" w:hAnsi="Arial" w:cs="Arial"/>
          <w:sz w:val="22"/>
          <w:szCs w:val="22"/>
        </w:rPr>
        <w:tab/>
      </w:r>
    </w:p>
    <w:p w:rsidR="003B21ED" w:rsidRPr="00BD25EC" w:rsidRDefault="003B21ED" w:rsidP="003B21ED">
      <w:pPr>
        <w:jc w:val="both"/>
        <w:rPr>
          <w:rFonts w:ascii="Arial" w:hAnsi="Arial" w:cs="Arial"/>
          <w:sz w:val="22"/>
          <w:szCs w:val="22"/>
        </w:rPr>
      </w:pPr>
    </w:p>
    <w:p w:rsidR="003B21ED" w:rsidRPr="008A1700" w:rsidRDefault="003B21ED" w:rsidP="003B21ED">
      <w:pPr>
        <w:jc w:val="center"/>
        <w:rPr>
          <w:rFonts w:ascii="Arial" w:hAnsi="Arial" w:cs="Arial"/>
          <w:b/>
        </w:rPr>
      </w:pPr>
      <w:r w:rsidRPr="008A1700">
        <w:rPr>
          <w:rFonts w:ascii="Arial" w:hAnsi="Arial" w:cs="Arial"/>
          <w:b/>
        </w:rPr>
        <w:t>И З Ј А В У</w:t>
      </w:r>
    </w:p>
    <w:p w:rsidR="003B21ED" w:rsidRPr="00BD25EC" w:rsidRDefault="003B21ED" w:rsidP="003B21ED">
      <w:pPr>
        <w:jc w:val="center"/>
        <w:rPr>
          <w:rFonts w:ascii="Arial" w:hAnsi="Arial" w:cs="Arial"/>
          <w:sz w:val="22"/>
          <w:szCs w:val="22"/>
        </w:rPr>
      </w:pPr>
    </w:p>
    <w:p w:rsidR="003B21ED" w:rsidRPr="00BD25EC" w:rsidRDefault="003B21ED" w:rsidP="003B21ED">
      <w:pPr>
        <w:tabs>
          <w:tab w:val="left" w:pos="0"/>
          <w:tab w:val="left" w:pos="234"/>
        </w:tabs>
        <w:jc w:val="both"/>
        <w:rPr>
          <w:rFonts w:ascii="Arial" w:hAnsi="Arial" w:cs="Arial"/>
          <w:sz w:val="22"/>
          <w:szCs w:val="22"/>
          <w:lang w:val="sr-Cyrl-CS"/>
        </w:rPr>
      </w:pPr>
      <w:r w:rsidRPr="00BD25EC">
        <w:rPr>
          <w:rFonts w:ascii="Arial" w:hAnsi="Arial" w:cs="Arial"/>
          <w:sz w:val="22"/>
          <w:szCs w:val="22"/>
        </w:rPr>
        <w:t>Подизвођач____________________________________________</w:t>
      </w:r>
      <w:r w:rsidR="00E815AC">
        <w:rPr>
          <w:rFonts w:ascii="Arial" w:hAnsi="Arial" w:cs="Arial"/>
          <w:sz w:val="22"/>
          <w:szCs w:val="22"/>
        </w:rPr>
        <w:t>__________</w:t>
      </w:r>
      <w:r w:rsidRPr="00BD25EC">
        <w:rPr>
          <w:rFonts w:ascii="Arial" w:hAnsi="Arial" w:cs="Arial"/>
          <w:iCs/>
          <w:sz w:val="22"/>
          <w:szCs w:val="22"/>
          <w:lang w:val="sr-Cyrl-CS"/>
        </w:rPr>
        <w:t>(</w:t>
      </w:r>
      <w:r w:rsidRPr="00BD25EC">
        <w:rPr>
          <w:rFonts w:ascii="Arial" w:hAnsi="Arial" w:cs="Arial"/>
          <w:sz w:val="22"/>
          <w:szCs w:val="22"/>
        </w:rPr>
        <w:t>навестиназив подизвођача</w:t>
      </w:r>
      <w:r w:rsidRPr="00BD25EC">
        <w:rPr>
          <w:rFonts w:ascii="Arial" w:hAnsi="Arial" w:cs="Arial"/>
          <w:iCs/>
          <w:sz w:val="22"/>
          <w:szCs w:val="22"/>
          <w:lang w:val="sr-Cyrl-CS"/>
        </w:rPr>
        <w:t>)</w:t>
      </w:r>
      <w:r w:rsidRPr="00BD25EC">
        <w:rPr>
          <w:rFonts w:ascii="Arial" w:hAnsi="Arial" w:cs="Arial"/>
          <w:sz w:val="22"/>
          <w:szCs w:val="22"/>
        </w:rPr>
        <w:t xml:space="preserve">у поступку </w:t>
      </w:r>
      <w:r w:rsidR="0003072B" w:rsidRPr="00BD25EC">
        <w:rPr>
          <w:rFonts w:ascii="Arial" w:hAnsi="Arial" w:cs="Arial"/>
          <w:sz w:val="22"/>
          <w:szCs w:val="22"/>
        </w:rPr>
        <w:t>ЈН</w:t>
      </w:r>
      <w:r w:rsidR="00E129E2" w:rsidRPr="00BD25EC">
        <w:rPr>
          <w:rFonts w:ascii="Arial" w:hAnsi="Arial" w:cs="Arial"/>
          <w:sz w:val="22"/>
          <w:szCs w:val="22"/>
        </w:rPr>
        <w:t>мв</w:t>
      </w:r>
      <w:r w:rsidRPr="00BD25EC">
        <w:rPr>
          <w:rFonts w:ascii="Arial" w:hAnsi="Arial" w:cs="Arial"/>
          <w:sz w:val="22"/>
          <w:szCs w:val="22"/>
          <w:lang w:val="sr-Cyrl-CS"/>
        </w:rPr>
        <w:t xml:space="preserve"> б</w:t>
      </w:r>
      <w:r w:rsidRPr="00BD25EC">
        <w:rPr>
          <w:rFonts w:ascii="Arial" w:hAnsi="Arial" w:cs="Arial"/>
          <w:sz w:val="22"/>
          <w:szCs w:val="22"/>
        </w:rPr>
        <w:t>рој2</w:t>
      </w:r>
      <w:r w:rsidRPr="00BD25EC">
        <w:rPr>
          <w:rFonts w:ascii="Arial" w:hAnsi="Arial" w:cs="Arial"/>
          <w:sz w:val="22"/>
          <w:szCs w:val="22"/>
          <w:lang w:val="sr-Cyrl-CS"/>
        </w:rPr>
        <w:t>/</w:t>
      </w:r>
      <w:r w:rsidR="0003072B" w:rsidRPr="00BD25EC">
        <w:rPr>
          <w:rFonts w:ascii="Arial" w:hAnsi="Arial" w:cs="Arial"/>
          <w:sz w:val="22"/>
          <w:szCs w:val="22"/>
          <w:lang w:val="sr-Cyrl-CS"/>
        </w:rPr>
        <w:t>20</w:t>
      </w:r>
      <w:r w:rsidRPr="00BD25EC">
        <w:rPr>
          <w:rFonts w:ascii="Arial" w:hAnsi="Arial" w:cs="Arial"/>
          <w:sz w:val="22"/>
          <w:szCs w:val="22"/>
          <w:lang w:val="sr-Cyrl-CS"/>
        </w:rPr>
        <w:t>1</w:t>
      </w:r>
      <w:r w:rsidR="00316EDC">
        <w:rPr>
          <w:rFonts w:ascii="Arial" w:hAnsi="Arial" w:cs="Arial"/>
          <w:sz w:val="22"/>
          <w:szCs w:val="22"/>
          <w:lang w:val="sr-Cyrl-CS"/>
        </w:rPr>
        <w:t>9</w:t>
      </w:r>
      <w:r w:rsidRPr="00BD25EC">
        <w:rPr>
          <w:rFonts w:ascii="Arial" w:hAnsi="Arial" w:cs="Arial"/>
          <w:sz w:val="22"/>
          <w:szCs w:val="22"/>
          <w:lang w:val="sr-Cyrl-CS"/>
        </w:rPr>
        <w:t xml:space="preserve"> - услуга </w:t>
      </w:r>
      <w:r w:rsidR="0003072B" w:rsidRPr="00BD25EC">
        <w:rPr>
          <w:rFonts w:ascii="Arial" w:hAnsi="Arial" w:cs="Arial"/>
          <w:sz w:val="22"/>
          <w:szCs w:val="22"/>
        </w:rPr>
        <w:t>мобилне телефоније</w:t>
      </w:r>
      <w:r w:rsidR="007F5285">
        <w:rPr>
          <w:rFonts w:ascii="Arial" w:hAnsi="Arial" w:cs="Arial"/>
          <w:sz w:val="22"/>
          <w:szCs w:val="22"/>
        </w:rPr>
        <w:t xml:space="preserve"> за потребе Београдске филхармоније</w:t>
      </w:r>
      <w:r w:rsidRPr="00BD25EC">
        <w:rPr>
          <w:rFonts w:ascii="Arial" w:hAnsi="Arial" w:cs="Arial"/>
          <w:sz w:val="22"/>
          <w:szCs w:val="22"/>
          <w:lang w:val="sr-Cyrl-CS"/>
        </w:rPr>
        <w:t xml:space="preserve">, </w:t>
      </w:r>
      <w:r w:rsidRPr="00BD25EC">
        <w:rPr>
          <w:rFonts w:ascii="Arial" w:hAnsi="Arial" w:cs="Arial"/>
          <w:sz w:val="22"/>
          <w:szCs w:val="22"/>
        </w:rPr>
        <w:t>испуњава све услове из чл. 75 Закона, односно услове дефинисане конкурсном документацијомза предметну јавну набавку</w:t>
      </w:r>
      <w:r w:rsidRPr="00BD25EC">
        <w:rPr>
          <w:rFonts w:ascii="Arial" w:hAnsi="Arial" w:cs="Arial"/>
          <w:sz w:val="22"/>
          <w:szCs w:val="22"/>
          <w:lang w:val="sr-Cyrl-CS"/>
        </w:rPr>
        <w:t>,</w:t>
      </w:r>
      <w:r w:rsidRPr="00BD25EC">
        <w:rPr>
          <w:rFonts w:ascii="Arial" w:hAnsi="Arial" w:cs="Arial"/>
          <w:sz w:val="22"/>
          <w:szCs w:val="22"/>
        </w:rPr>
        <w:t xml:space="preserve"> и то:</w:t>
      </w:r>
    </w:p>
    <w:p w:rsidR="003B21ED" w:rsidRPr="00BD25EC" w:rsidRDefault="003B21ED" w:rsidP="003B21ED">
      <w:pPr>
        <w:jc w:val="both"/>
        <w:rPr>
          <w:rFonts w:ascii="Arial" w:hAnsi="Arial" w:cs="Arial"/>
          <w:iCs/>
          <w:sz w:val="22"/>
          <w:szCs w:val="22"/>
          <w:lang w:val="sr-Cyrl-CS"/>
        </w:rPr>
      </w:pPr>
    </w:p>
    <w:p w:rsidR="003B21ED" w:rsidRPr="00BD25EC" w:rsidRDefault="0003072B" w:rsidP="0003072B">
      <w:pPr>
        <w:pStyle w:val="ListParagraph"/>
        <w:ind w:left="0"/>
        <w:jc w:val="both"/>
        <w:rPr>
          <w:rFonts w:ascii="Arial" w:hAnsi="Arial" w:cs="Arial"/>
          <w:iCs/>
          <w:sz w:val="22"/>
          <w:szCs w:val="22"/>
          <w:lang w:val="sr-Cyrl-CS"/>
        </w:rPr>
      </w:pPr>
      <w:r w:rsidRPr="00BD25EC">
        <w:rPr>
          <w:rFonts w:ascii="Arial" w:hAnsi="Arial" w:cs="Arial"/>
          <w:iCs/>
          <w:sz w:val="22"/>
          <w:szCs w:val="22"/>
          <w:lang w:val="sr-Cyrl-CS"/>
        </w:rPr>
        <w:t>1.</w:t>
      </w:r>
      <w:r w:rsidRPr="00BD25EC">
        <w:rPr>
          <w:rFonts w:ascii="Arial" w:hAnsi="Arial" w:cs="Arial"/>
          <w:iCs/>
          <w:sz w:val="22"/>
          <w:szCs w:val="22"/>
          <w:lang w:val="sr-Cyrl-CS"/>
        </w:rPr>
        <w:tab/>
      </w:r>
      <w:r w:rsidR="003B21ED" w:rsidRPr="00BD25EC">
        <w:rPr>
          <w:rFonts w:ascii="Arial" w:hAnsi="Arial" w:cs="Arial"/>
          <w:iCs/>
          <w:sz w:val="22"/>
          <w:szCs w:val="22"/>
          <w:lang w:val="sr-Cyrl-CS"/>
        </w:rPr>
        <w:t>Подизвођач је р</w:t>
      </w:r>
      <w:r w:rsidR="003B21ED" w:rsidRPr="00BD25EC">
        <w:rPr>
          <w:rFonts w:ascii="Arial" w:hAnsi="Arial" w:cs="Arial"/>
          <w:iCs/>
          <w:sz w:val="22"/>
          <w:szCs w:val="22"/>
        </w:rPr>
        <w:t>егистрован код надлежног органа, односно уписан у одговарајући регистар;</w:t>
      </w:r>
    </w:p>
    <w:p w:rsidR="003B21ED" w:rsidRPr="00BD25EC" w:rsidRDefault="0003072B" w:rsidP="0003072B">
      <w:pPr>
        <w:pStyle w:val="ListParagraph"/>
        <w:ind w:left="0"/>
        <w:jc w:val="both"/>
        <w:rPr>
          <w:rFonts w:ascii="Arial" w:hAnsi="Arial" w:cs="Arial"/>
          <w:bCs/>
          <w:iCs/>
          <w:sz w:val="22"/>
          <w:szCs w:val="22"/>
          <w:lang w:val="sr-Cyrl-CS"/>
        </w:rPr>
      </w:pPr>
      <w:r w:rsidRPr="00BD25EC">
        <w:rPr>
          <w:rFonts w:ascii="Arial" w:hAnsi="Arial" w:cs="Arial"/>
          <w:iCs/>
          <w:sz w:val="22"/>
          <w:szCs w:val="22"/>
          <w:lang w:val="sr-Cyrl-CS"/>
        </w:rPr>
        <w:t>2.</w:t>
      </w:r>
      <w:r w:rsidRPr="00BD25EC">
        <w:rPr>
          <w:rFonts w:ascii="Arial" w:hAnsi="Arial" w:cs="Arial"/>
          <w:iCs/>
          <w:sz w:val="22"/>
          <w:szCs w:val="22"/>
          <w:lang w:val="sr-Cyrl-CS"/>
        </w:rPr>
        <w:tab/>
      </w:r>
      <w:r w:rsidR="003B21ED" w:rsidRPr="00BD25EC">
        <w:rPr>
          <w:rFonts w:ascii="Arial" w:hAnsi="Arial" w:cs="Arial"/>
          <w:iCs/>
          <w:sz w:val="22"/>
          <w:szCs w:val="22"/>
          <w:lang w:val="sr-Cyrl-CS"/>
        </w:rPr>
        <w:t>П</w:t>
      </w:r>
      <w:r w:rsidR="003B21ED" w:rsidRPr="00BD25EC">
        <w:rPr>
          <w:rFonts w:ascii="Arial" w:hAnsi="Arial" w:cs="Arial"/>
          <w:sz w:val="22"/>
          <w:szCs w:val="22"/>
          <w:lang w:val="sr-Cyrl-CS"/>
        </w:rPr>
        <w:t>одизвођач</w:t>
      </w:r>
      <w:r w:rsidR="003B21ED" w:rsidRPr="00BD25EC">
        <w:rPr>
          <w:rFonts w:ascii="Arial" w:hAnsi="Arial" w:cs="Arial"/>
          <w:iCs/>
          <w:sz w:val="22"/>
          <w:szCs w:val="22"/>
          <w:lang w:val="sr-Cyrl-CS"/>
        </w:rPr>
        <w:t xml:space="preserve"> и његов </w:t>
      </w:r>
      <w:r w:rsidR="003B21ED" w:rsidRPr="00BD25EC">
        <w:rPr>
          <w:rFonts w:ascii="Arial" w:hAnsi="Arial" w:cs="Arial"/>
          <w:iCs/>
          <w:sz w:val="22"/>
          <w:szCs w:val="22"/>
        </w:rPr>
        <w:t xml:space="preserve">законски </w:t>
      </w:r>
      <w:r w:rsidR="003B21ED" w:rsidRPr="00BD25EC">
        <w:rPr>
          <w:rFonts w:ascii="Arial" w:hAnsi="Arial" w:cs="Arial"/>
          <w:sz w:val="22"/>
          <w:szCs w:val="22"/>
        </w:rPr>
        <w:t>заступник нис</w:t>
      </w:r>
      <w:r w:rsidR="003B21ED" w:rsidRPr="00BD25EC">
        <w:rPr>
          <w:rFonts w:ascii="Arial" w:hAnsi="Arial" w:cs="Arial"/>
          <w:sz w:val="22"/>
          <w:szCs w:val="22"/>
          <w:lang w:val="sr-Cyrl-CS"/>
        </w:rPr>
        <w:t>у</w:t>
      </w:r>
      <w:r w:rsidR="003B21ED" w:rsidRPr="00BD25EC">
        <w:rPr>
          <w:rFonts w:ascii="Arial" w:hAnsi="Arial" w:cs="Arial"/>
          <w:sz w:val="22"/>
          <w:szCs w:val="22"/>
        </w:rPr>
        <w:t xml:space="preserve"> осуђивани за неко од кривичних дела као члан организоване криминалне групе, ни</w:t>
      </w:r>
      <w:r w:rsidR="003B21ED" w:rsidRPr="00BD25EC">
        <w:rPr>
          <w:rFonts w:ascii="Arial" w:hAnsi="Arial" w:cs="Arial"/>
          <w:sz w:val="22"/>
          <w:szCs w:val="22"/>
          <w:lang w:val="sr-Cyrl-CS"/>
        </w:rPr>
        <w:t>су</w:t>
      </w:r>
      <w:r w:rsidR="003B21ED" w:rsidRPr="00BD25EC">
        <w:rPr>
          <w:rFonts w:ascii="Arial" w:hAnsi="Arial" w:cs="Arial"/>
          <w:sz w:val="22"/>
          <w:szCs w:val="22"/>
        </w:rPr>
        <w:t xml:space="preserve"> осуђиван за кривична дела против привреде, кривична дела против животне средине, кривично дело примања или давања мита, </w:t>
      </w:r>
      <w:r w:rsidR="003B21ED" w:rsidRPr="00BD25EC">
        <w:rPr>
          <w:rFonts w:ascii="Arial" w:hAnsi="Arial" w:cs="Arial"/>
          <w:sz w:val="22"/>
          <w:szCs w:val="22"/>
          <w:lang w:val="sr-Cyrl-CS"/>
        </w:rPr>
        <w:t>к</w:t>
      </w:r>
      <w:r w:rsidR="003B21ED" w:rsidRPr="00BD25EC">
        <w:rPr>
          <w:rFonts w:ascii="Arial" w:hAnsi="Arial" w:cs="Arial"/>
          <w:sz w:val="22"/>
          <w:szCs w:val="22"/>
        </w:rPr>
        <w:t>ривично дело преваре;</w:t>
      </w:r>
    </w:p>
    <w:p w:rsidR="003B21ED" w:rsidRPr="00BD25EC" w:rsidRDefault="0003072B" w:rsidP="0003072B">
      <w:pPr>
        <w:pStyle w:val="ListParagraph"/>
        <w:ind w:left="0"/>
        <w:jc w:val="both"/>
        <w:rPr>
          <w:rFonts w:ascii="Arial" w:hAnsi="Arial" w:cs="Arial"/>
          <w:color w:val="auto"/>
          <w:sz w:val="22"/>
          <w:szCs w:val="22"/>
          <w:lang w:val="sr-Cyrl-CS"/>
        </w:rPr>
      </w:pPr>
      <w:r w:rsidRPr="00BD25EC">
        <w:rPr>
          <w:rFonts w:ascii="Arial" w:hAnsi="Arial" w:cs="Arial"/>
          <w:bCs/>
          <w:iCs/>
          <w:sz w:val="22"/>
          <w:szCs w:val="22"/>
          <w:lang w:val="sr-Cyrl-CS"/>
        </w:rPr>
        <w:t>3.</w:t>
      </w:r>
      <w:r w:rsidRPr="00BD25EC">
        <w:rPr>
          <w:rFonts w:ascii="Arial" w:hAnsi="Arial" w:cs="Arial"/>
          <w:bCs/>
          <w:iCs/>
          <w:sz w:val="22"/>
          <w:szCs w:val="22"/>
          <w:lang w:val="sr-Cyrl-CS"/>
        </w:rPr>
        <w:tab/>
      </w:r>
      <w:r w:rsidR="003B21ED" w:rsidRPr="00BD25EC">
        <w:rPr>
          <w:rFonts w:ascii="Arial" w:hAnsi="Arial" w:cs="Arial"/>
          <w:bCs/>
          <w:iCs/>
          <w:sz w:val="22"/>
          <w:szCs w:val="22"/>
          <w:lang w:val="sr-Cyrl-CS"/>
        </w:rPr>
        <w:t>Подизвођач је и</w:t>
      </w:r>
      <w:r w:rsidR="003B21ED" w:rsidRPr="00BD25EC">
        <w:rPr>
          <w:rFonts w:ascii="Arial" w:hAnsi="Arial" w:cs="Arial"/>
          <w:bCs/>
          <w:iCs/>
          <w:sz w:val="22"/>
          <w:szCs w:val="22"/>
        </w:rPr>
        <w:t xml:space="preserve">змирио </w:t>
      </w:r>
      <w:r w:rsidR="003B21ED" w:rsidRPr="00BD25EC">
        <w:rPr>
          <w:rFonts w:ascii="Arial" w:hAnsi="Arial" w:cs="Arial"/>
          <w:sz w:val="22"/>
          <w:szCs w:val="22"/>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003B21ED" w:rsidRPr="00BD25EC">
        <w:rPr>
          <w:rFonts w:ascii="Arial" w:hAnsi="Arial" w:cs="Arial"/>
          <w:sz w:val="22"/>
          <w:szCs w:val="22"/>
          <w:lang w:val="sr-Cyrl-CS"/>
        </w:rPr>
        <w:t>.</w:t>
      </w:r>
    </w:p>
    <w:p w:rsidR="0003072B" w:rsidRPr="00BD25EC" w:rsidRDefault="0003072B" w:rsidP="0003072B">
      <w:pPr>
        <w:pStyle w:val="ListParagraph"/>
        <w:ind w:left="0"/>
        <w:jc w:val="both"/>
        <w:rPr>
          <w:rFonts w:ascii="Arial" w:hAnsi="Arial" w:cs="Arial"/>
          <w:sz w:val="22"/>
          <w:szCs w:val="22"/>
          <w:lang w:val="sr-Cyrl-CS"/>
        </w:rPr>
      </w:pPr>
      <w:r w:rsidRPr="00BD25EC">
        <w:rPr>
          <w:rFonts w:ascii="Arial" w:hAnsi="Arial" w:cs="Arial"/>
          <w:sz w:val="22"/>
          <w:szCs w:val="22"/>
          <w:lang w:val="sr-Cyrl-CS"/>
        </w:rPr>
        <w:t>4.</w:t>
      </w:r>
      <w:r w:rsidRPr="00BD25EC">
        <w:rPr>
          <w:rFonts w:ascii="Arial" w:hAnsi="Arial" w:cs="Arial"/>
          <w:sz w:val="22"/>
          <w:szCs w:val="22"/>
          <w:lang w:val="sr-Cyrl-CS"/>
        </w:rPr>
        <w:tab/>
      </w:r>
      <w:r w:rsidRPr="00BD25EC">
        <w:rPr>
          <w:rFonts w:ascii="Arial" w:hAnsi="Arial" w:cs="Arial"/>
          <w:bCs/>
          <w:iCs/>
          <w:sz w:val="22"/>
          <w:szCs w:val="22"/>
          <w:lang w:val="sr-Cyrl-CS"/>
        </w:rPr>
        <w:t>Подизвођач</w:t>
      </w:r>
      <w:r w:rsidRPr="00BD25EC">
        <w:rPr>
          <w:rFonts w:ascii="Arial" w:hAnsi="Arial" w:cs="Arial"/>
          <w:sz w:val="22"/>
          <w:szCs w:val="22"/>
          <w:lang w:val="sr-Cyrl-CS"/>
        </w:rPr>
        <w:t xml:space="preserve"> је п</w:t>
      </w:r>
      <w:r w:rsidRPr="00BD25EC">
        <w:rPr>
          <w:rFonts w:ascii="Arial" w:hAnsi="Arial" w:cs="Arial"/>
          <w:sz w:val="22"/>
          <w:szCs w:val="22"/>
        </w:rPr>
        <w:t>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03072B" w:rsidRPr="00BD25EC" w:rsidRDefault="0003072B" w:rsidP="0003072B">
      <w:pPr>
        <w:pStyle w:val="ListParagraph"/>
        <w:ind w:left="0"/>
        <w:jc w:val="both"/>
        <w:rPr>
          <w:rFonts w:ascii="Arial" w:hAnsi="Arial" w:cs="Arial"/>
          <w:color w:val="auto"/>
          <w:sz w:val="22"/>
          <w:szCs w:val="22"/>
          <w:lang w:val="sr-Cyrl-CS"/>
        </w:rPr>
      </w:pPr>
    </w:p>
    <w:p w:rsidR="003B21ED" w:rsidRPr="00BD25EC" w:rsidRDefault="003B21ED" w:rsidP="003B21ED">
      <w:pPr>
        <w:jc w:val="both"/>
        <w:rPr>
          <w:rFonts w:ascii="Arial" w:hAnsi="Arial" w:cs="Arial"/>
          <w:sz w:val="22"/>
          <w:szCs w:val="22"/>
          <w:lang w:val="sr-Cyrl-CS"/>
        </w:rPr>
      </w:pPr>
    </w:p>
    <w:p w:rsidR="003B21ED" w:rsidRPr="00BD25EC" w:rsidRDefault="003B21ED" w:rsidP="003B21ED">
      <w:pPr>
        <w:jc w:val="both"/>
        <w:rPr>
          <w:rFonts w:ascii="Arial" w:hAnsi="Arial" w:cs="Arial"/>
          <w:sz w:val="22"/>
          <w:szCs w:val="22"/>
          <w:lang w:val="sr-Cyrl-CS"/>
        </w:rPr>
      </w:pPr>
    </w:p>
    <w:p w:rsidR="003B21ED" w:rsidRPr="00BD25EC" w:rsidRDefault="003B21ED" w:rsidP="003B21ED">
      <w:pPr>
        <w:rPr>
          <w:rFonts w:ascii="Arial" w:hAnsi="Arial" w:cs="Arial"/>
          <w:sz w:val="22"/>
          <w:szCs w:val="22"/>
        </w:rPr>
      </w:pPr>
      <w:r w:rsidRPr="00BD25EC">
        <w:rPr>
          <w:rFonts w:ascii="Arial" w:hAnsi="Arial" w:cs="Arial"/>
          <w:sz w:val="22"/>
          <w:szCs w:val="22"/>
        </w:rPr>
        <w:t>Место:_____________                                                            Подизвођач:</w:t>
      </w:r>
    </w:p>
    <w:p w:rsidR="003B21ED" w:rsidRPr="00BD25EC" w:rsidRDefault="003B21ED" w:rsidP="003B21ED">
      <w:pPr>
        <w:rPr>
          <w:rFonts w:ascii="Arial" w:hAnsi="Arial" w:cs="Arial"/>
          <w:b/>
          <w:bCs/>
          <w:color w:val="auto"/>
          <w:sz w:val="22"/>
          <w:szCs w:val="22"/>
        </w:rPr>
      </w:pPr>
      <w:r w:rsidRPr="00BD25EC">
        <w:rPr>
          <w:rFonts w:ascii="Arial" w:hAnsi="Arial" w:cs="Arial"/>
          <w:sz w:val="22"/>
          <w:szCs w:val="22"/>
        </w:rPr>
        <w:t xml:space="preserve">Датум:_____________                         М.П.                    </w:t>
      </w:r>
    </w:p>
    <w:p w:rsidR="003B21ED" w:rsidRDefault="003B21ED" w:rsidP="003B21ED">
      <w:pPr>
        <w:pStyle w:val="BodyText2"/>
        <w:spacing w:line="100" w:lineRule="atLeast"/>
        <w:jc w:val="both"/>
        <w:rPr>
          <w:rFonts w:ascii="Arial" w:hAnsi="Arial" w:cs="Arial"/>
          <w:b/>
          <w:bCs/>
          <w:color w:val="auto"/>
          <w:sz w:val="22"/>
          <w:szCs w:val="22"/>
          <w:lang w:val="sr-Cyrl-CS"/>
        </w:rPr>
      </w:pPr>
    </w:p>
    <w:p w:rsidR="007F5285" w:rsidRDefault="007F5285" w:rsidP="003B21ED">
      <w:pPr>
        <w:pStyle w:val="BodyText2"/>
        <w:spacing w:line="100" w:lineRule="atLeast"/>
        <w:jc w:val="both"/>
        <w:rPr>
          <w:rFonts w:ascii="Arial" w:hAnsi="Arial" w:cs="Arial"/>
          <w:b/>
          <w:bCs/>
          <w:color w:val="auto"/>
          <w:sz w:val="22"/>
          <w:szCs w:val="22"/>
          <w:lang w:val="sr-Cyrl-CS"/>
        </w:rPr>
      </w:pPr>
    </w:p>
    <w:p w:rsidR="007F5285" w:rsidRPr="00BD25EC" w:rsidRDefault="007F5285" w:rsidP="003B21ED">
      <w:pPr>
        <w:pStyle w:val="BodyText2"/>
        <w:spacing w:line="100" w:lineRule="atLeast"/>
        <w:jc w:val="both"/>
        <w:rPr>
          <w:rFonts w:ascii="Arial" w:hAnsi="Arial" w:cs="Arial"/>
          <w:b/>
          <w:bCs/>
          <w:color w:val="auto"/>
          <w:sz w:val="22"/>
          <w:szCs w:val="22"/>
          <w:lang w:val="sr-Cyrl-CS"/>
        </w:rPr>
      </w:pPr>
      <w:r>
        <w:rPr>
          <w:rFonts w:ascii="Arial" w:hAnsi="Arial" w:cs="Arial"/>
          <w:b/>
          <w:bCs/>
          <w:color w:val="auto"/>
          <w:sz w:val="22"/>
          <w:szCs w:val="22"/>
          <w:lang w:val="sr-Cyrl-CS"/>
        </w:rPr>
        <w:tab/>
      </w:r>
      <w:r>
        <w:rPr>
          <w:rFonts w:ascii="Arial" w:hAnsi="Arial" w:cs="Arial"/>
          <w:b/>
          <w:bCs/>
          <w:color w:val="auto"/>
          <w:sz w:val="22"/>
          <w:szCs w:val="22"/>
          <w:lang w:val="sr-Cyrl-CS"/>
        </w:rPr>
        <w:tab/>
      </w:r>
      <w:r>
        <w:rPr>
          <w:rFonts w:ascii="Arial" w:hAnsi="Arial" w:cs="Arial"/>
          <w:b/>
          <w:bCs/>
          <w:color w:val="auto"/>
          <w:sz w:val="22"/>
          <w:szCs w:val="22"/>
          <w:lang w:val="sr-Cyrl-CS"/>
        </w:rPr>
        <w:tab/>
      </w:r>
      <w:r>
        <w:rPr>
          <w:rFonts w:ascii="Arial" w:hAnsi="Arial" w:cs="Arial"/>
          <w:b/>
          <w:bCs/>
          <w:color w:val="auto"/>
          <w:sz w:val="22"/>
          <w:szCs w:val="22"/>
          <w:lang w:val="sr-Cyrl-CS"/>
        </w:rPr>
        <w:tab/>
      </w:r>
      <w:r>
        <w:rPr>
          <w:rFonts w:ascii="Arial" w:hAnsi="Arial" w:cs="Arial"/>
          <w:b/>
          <w:bCs/>
          <w:color w:val="auto"/>
          <w:sz w:val="22"/>
          <w:szCs w:val="22"/>
          <w:lang w:val="sr-Cyrl-CS"/>
        </w:rPr>
        <w:tab/>
      </w:r>
      <w:r>
        <w:rPr>
          <w:rFonts w:ascii="Arial" w:hAnsi="Arial" w:cs="Arial"/>
          <w:b/>
          <w:bCs/>
          <w:color w:val="auto"/>
          <w:sz w:val="22"/>
          <w:szCs w:val="22"/>
          <w:lang w:val="sr-Cyrl-CS"/>
        </w:rPr>
        <w:tab/>
      </w:r>
      <w:r>
        <w:rPr>
          <w:rFonts w:ascii="Arial" w:hAnsi="Arial" w:cs="Arial"/>
          <w:b/>
          <w:bCs/>
          <w:color w:val="auto"/>
          <w:sz w:val="22"/>
          <w:szCs w:val="22"/>
          <w:lang w:val="sr-Cyrl-CS"/>
        </w:rPr>
        <w:tab/>
      </w:r>
      <w:r>
        <w:rPr>
          <w:rFonts w:ascii="Arial" w:hAnsi="Arial" w:cs="Arial"/>
          <w:b/>
          <w:bCs/>
          <w:color w:val="auto"/>
          <w:sz w:val="22"/>
          <w:szCs w:val="22"/>
          <w:lang w:val="sr-Cyrl-CS"/>
        </w:rPr>
        <w:tab/>
      </w:r>
      <w:r>
        <w:rPr>
          <w:rFonts w:ascii="Arial" w:hAnsi="Arial" w:cs="Arial"/>
          <w:b/>
          <w:bCs/>
          <w:color w:val="auto"/>
          <w:sz w:val="22"/>
          <w:szCs w:val="22"/>
          <w:lang w:val="sr-Cyrl-CS"/>
        </w:rPr>
        <w:tab/>
        <w:t>_________________________</w:t>
      </w:r>
    </w:p>
    <w:p w:rsidR="003B21ED" w:rsidRPr="00BD25EC" w:rsidRDefault="003B21ED" w:rsidP="003B21ED">
      <w:pPr>
        <w:pStyle w:val="ListParagraph"/>
        <w:ind w:left="0"/>
        <w:jc w:val="both"/>
        <w:rPr>
          <w:rFonts w:ascii="Arial" w:hAnsi="Arial" w:cs="Arial"/>
          <w:bCs/>
          <w:iCs/>
          <w:color w:val="auto"/>
          <w:sz w:val="22"/>
          <w:szCs w:val="22"/>
          <w:lang w:val="sr-Cyrl-CS"/>
        </w:rPr>
      </w:pPr>
      <w:r w:rsidRPr="00BD25EC">
        <w:rPr>
          <w:rFonts w:ascii="Arial" w:hAnsi="Arial" w:cs="Arial"/>
          <w:b/>
          <w:bCs/>
          <w:iCs/>
          <w:color w:val="auto"/>
          <w:sz w:val="22"/>
          <w:szCs w:val="22"/>
          <w:u w:val="single"/>
        </w:rPr>
        <w:t>Уколико понуђач подноси понуду са подизвођачем</w:t>
      </w:r>
      <w:r w:rsidRPr="00BD25EC">
        <w:rPr>
          <w:rFonts w:ascii="Arial" w:hAnsi="Arial" w:cs="Arial"/>
          <w:bCs/>
          <w:iCs/>
          <w:color w:val="auto"/>
          <w:sz w:val="22"/>
          <w:szCs w:val="22"/>
        </w:rPr>
        <w:t xml:space="preserve">, Изјавамора бити потписана од стране овлашћеног лица подизвођача и оверена печатом. </w:t>
      </w:r>
    </w:p>
    <w:p w:rsidR="003B21ED" w:rsidRPr="00BD25EC" w:rsidRDefault="003B21ED" w:rsidP="003B21ED">
      <w:pPr>
        <w:pStyle w:val="BodyText2"/>
        <w:spacing w:line="100" w:lineRule="atLeast"/>
        <w:jc w:val="both"/>
        <w:rPr>
          <w:rFonts w:ascii="Arial" w:hAnsi="Arial" w:cs="Arial"/>
          <w:b/>
          <w:bCs/>
          <w:color w:val="auto"/>
          <w:sz w:val="22"/>
          <w:szCs w:val="22"/>
        </w:rPr>
      </w:pPr>
    </w:p>
    <w:p w:rsidR="003B21ED" w:rsidRPr="00BD25EC" w:rsidRDefault="003B21ED" w:rsidP="003B21ED">
      <w:pPr>
        <w:pStyle w:val="BodyText2"/>
        <w:spacing w:line="100" w:lineRule="atLeast"/>
        <w:jc w:val="both"/>
        <w:rPr>
          <w:rFonts w:ascii="Arial" w:hAnsi="Arial" w:cs="Arial"/>
          <w:b/>
          <w:bCs/>
          <w:color w:val="auto"/>
          <w:sz w:val="22"/>
          <w:szCs w:val="22"/>
        </w:rPr>
      </w:pPr>
    </w:p>
    <w:p w:rsidR="003B21ED" w:rsidRPr="00BD25EC" w:rsidRDefault="003B21ED" w:rsidP="003B21ED">
      <w:pPr>
        <w:pStyle w:val="BodyText2"/>
        <w:spacing w:line="100" w:lineRule="atLeast"/>
        <w:jc w:val="both"/>
        <w:rPr>
          <w:rFonts w:ascii="Arial" w:hAnsi="Arial" w:cs="Arial"/>
          <w:b/>
          <w:bCs/>
          <w:color w:val="auto"/>
          <w:sz w:val="22"/>
          <w:szCs w:val="22"/>
        </w:rPr>
      </w:pPr>
    </w:p>
    <w:p w:rsidR="003B21ED" w:rsidRPr="00BD25EC" w:rsidRDefault="003B21ED" w:rsidP="003B21ED">
      <w:pPr>
        <w:pStyle w:val="BodyText2"/>
        <w:spacing w:line="100" w:lineRule="atLeast"/>
        <w:jc w:val="both"/>
        <w:rPr>
          <w:rFonts w:ascii="Arial" w:hAnsi="Arial" w:cs="Arial"/>
          <w:b/>
          <w:bCs/>
          <w:color w:val="auto"/>
          <w:sz w:val="22"/>
          <w:szCs w:val="22"/>
        </w:rPr>
      </w:pPr>
    </w:p>
    <w:p w:rsidR="003B21ED" w:rsidRPr="00BD25EC" w:rsidRDefault="003B21ED" w:rsidP="003B21ED">
      <w:pPr>
        <w:pStyle w:val="BodyText2"/>
        <w:spacing w:line="100" w:lineRule="atLeast"/>
        <w:jc w:val="both"/>
        <w:rPr>
          <w:rFonts w:ascii="Arial" w:hAnsi="Arial" w:cs="Arial"/>
          <w:b/>
          <w:bCs/>
          <w:color w:val="auto"/>
          <w:sz w:val="22"/>
          <w:szCs w:val="22"/>
          <w:lang w:val="ru-RU"/>
        </w:rPr>
      </w:pPr>
    </w:p>
    <w:p w:rsidR="006837DE" w:rsidRPr="00BD25EC" w:rsidRDefault="006837DE" w:rsidP="00053C39">
      <w:pPr>
        <w:shd w:val="clear" w:color="auto" w:fill="FFFFFF"/>
        <w:jc w:val="both"/>
        <w:rPr>
          <w:rFonts w:ascii="Arial" w:hAnsi="Arial" w:cs="Arial"/>
          <w:color w:val="FF0000"/>
          <w:sz w:val="22"/>
          <w:szCs w:val="22"/>
        </w:rPr>
      </w:pPr>
    </w:p>
    <w:p w:rsidR="006837DE" w:rsidRPr="00BD25EC" w:rsidRDefault="006837DE" w:rsidP="00053C39">
      <w:pPr>
        <w:shd w:val="clear" w:color="auto" w:fill="FFFFFF"/>
        <w:jc w:val="both"/>
        <w:rPr>
          <w:rFonts w:ascii="Arial" w:hAnsi="Arial" w:cs="Arial"/>
          <w:color w:val="FF0000"/>
          <w:sz w:val="22"/>
          <w:szCs w:val="22"/>
        </w:rPr>
      </w:pPr>
    </w:p>
    <w:p w:rsidR="002C71C2" w:rsidRPr="00BD25EC" w:rsidRDefault="002C71C2" w:rsidP="00053C39">
      <w:pPr>
        <w:shd w:val="clear" w:color="auto" w:fill="FFFFFF"/>
        <w:jc w:val="both"/>
        <w:rPr>
          <w:rFonts w:ascii="Arial" w:hAnsi="Arial" w:cs="Arial"/>
          <w:color w:val="FF0000"/>
          <w:sz w:val="22"/>
          <w:szCs w:val="22"/>
        </w:rPr>
      </w:pPr>
    </w:p>
    <w:p w:rsidR="002C71C2" w:rsidRPr="00BD25EC" w:rsidRDefault="002C71C2" w:rsidP="00053C39">
      <w:pPr>
        <w:shd w:val="clear" w:color="auto" w:fill="FFFFFF"/>
        <w:jc w:val="both"/>
        <w:rPr>
          <w:rFonts w:ascii="Arial" w:hAnsi="Arial" w:cs="Arial"/>
          <w:color w:val="FF0000"/>
          <w:sz w:val="22"/>
          <w:szCs w:val="22"/>
        </w:rPr>
      </w:pPr>
    </w:p>
    <w:p w:rsidR="006837DE" w:rsidRPr="00BD25EC" w:rsidRDefault="006837DE" w:rsidP="00053C39">
      <w:pPr>
        <w:shd w:val="clear" w:color="auto" w:fill="FFFFFF"/>
        <w:jc w:val="both"/>
        <w:rPr>
          <w:rFonts w:ascii="Arial" w:hAnsi="Arial" w:cs="Arial"/>
          <w:color w:val="FF0000"/>
          <w:sz w:val="22"/>
          <w:szCs w:val="22"/>
        </w:rPr>
      </w:pPr>
    </w:p>
    <w:p w:rsidR="00053C39" w:rsidRPr="00BD25EC" w:rsidRDefault="00053C39" w:rsidP="00053C39">
      <w:pPr>
        <w:rPr>
          <w:rFonts w:ascii="Arial" w:hAnsi="Arial" w:cs="Arial"/>
          <w:b/>
          <w:bCs/>
          <w:iCs/>
          <w:sz w:val="22"/>
          <w:szCs w:val="22"/>
        </w:rPr>
      </w:pPr>
    </w:p>
    <w:p w:rsidR="00053C39" w:rsidRPr="00BD25EC" w:rsidRDefault="00053C39" w:rsidP="00053C39">
      <w:pPr>
        <w:rPr>
          <w:rFonts w:ascii="Arial" w:hAnsi="Arial" w:cs="Arial"/>
          <w:b/>
          <w:bCs/>
          <w:iCs/>
          <w:sz w:val="22"/>
          <w:szCs w:val="22"/>
        </w:rPr>
      </w:pPr>
    </w:p>
    <w:p w:rsidR="00053C39" w:rsidRDefault="00053C39" w:rsidP="00053C39">
      <w:pPr>
        <w:rPr>
          <w:rFonts w:ascii="Arial" w:hAnsi="Arial" w:cs="Arial"/>
          <w:b/>
          <w:bCs/>
          <w:iCs/>
          <w:sz w:val="22"/>
          <w:szCs w:val="22"/>
        </w:rPr>
      </w:pPr>
    </w:p>
    <w:p w:rsidR="00E815AC" w:rsidRDefault="00E815AC" w:rsidP="00053C39">
      <w:pPr>
        <w:rPr>
          <w:rFonts w:ascii="Arial" w:hAnsi="Arial" w:cs="Arial"/>
          <w:b/>
          <w:bCs/>
          <w:iCs/>
          <w:sz w:val="22"/>
          <w:szCs w:val="22"/>
        </w:rPr>
      </w:pPr>
    </w:p>
    <w:p w:rsidR="00E815AC" w:rsidRPr="00BD25EC" w:rsidRDefault="00E815AC" w:rsidP="00053C39">
      <w:pPr>
        <w:rPr>
          <w:rFonts w:ascii="Arial" w:hAnsi="Arial" w:cs="Arial"/>
          <w:b/>
          <w:bCs/>
          <w:iCs/>
          <w:sz w:val="22"/>
          <w:szCs w:val="22"/>
        </w:rPr>
      </w:pPr>
    </w:p>
    <w:p w:rsidR="00053C39" w:rsidRPr="00BD25EC" w:rsidRDefault="00053C39" w:rsidP="00053C39">
      <w:pPr>
        <w:rPr>
          <w:rFonts w:ascii="Arial" w:hAnsi="Arial" w:cs="Arial"/>
          <w:b/>
          <w:bCs/>
          <w:iCs/>
          <w:sz w:val="22"/>
          <w:szCs w:val="22"/>
          <w:lang w:val="sr-Cyrl-CS"/>
        </w:rPr>
      </w:pPr>
    </w:p>
    <w:p w:rsidR="00E667DF" w:rsidRPr="00BD25EC" w:rsidRDefault="00E667DF" w:rsidP="00053C39">
      <w:pPr>
        <w:rPr>
          <w:rFonts w:ascii="Arial" w:hAnsi="Arial" w:cs="Arial"/>
          <w:b/>
          <w:bCs/>
          <w:iCs/>
          <w:sz w:val="22"/>
          <w:szCs w:val="22"/>
          <w:lang w:val="sr-Cyrl-CS"/>
        </w:rPr>
      </w:pPr>
    </w:p>
    <w:p w:rsidR="00053C39" w:rsidRPr="008A1700" w:rsidRDefault="000C3AEA" w:rsidP="00053C39">
      <w:pPr>
        <w:shd w:val="clear" w:color="auto" w:fill="C6D9F1"/>
        <w:jc w:val="center"/>
        <w:rPr>
          <w:rFonts w:ascii="Arial" w:hAnsi="Arial" w:cs="Arial"/>
          <w:bCs/>
        </w:rPr>
      </w:pPr>
      <w:r w:rsidRPr="008A1700">
        <w:rPr>
          <w:rFonts w:ascii="Arial" w:hAnsi="Arial" w:cs="Arial"/>
          <w:b/>
          <w:bCs/>
          <w:iCs/>
        </w:rPr>
        <w:t>2.</w:t>
      </w:r>
      <w:r w:rsidR="00053C39" w:rsidRPr="008A1700">
        <w:rPr>
          <w:rFonts w:ascii="Arial" w:hAnsi="Arial" w:cs="Arial"/>
          <w:b/>
          <w:bCs/>
          <w:iCs/>
        </w:rPr>
        <w:t xml:space="preserve">  ОБРАЗАЦ ИЗЈАВЕ О НЕЗАВИСНОЈ ПОНУДИ</w:t>
      </w:r>
    </w:p>
    <w:p w:rsidR="00053C39" w:rsidRPr="00BD25EC" w:rsidRDefault="00053C39" w:rsidP="00053C39">
      <w:pPr>
        <w:pStyle w:val="BodyText3"/>
        <w:shd w:val="clear" w:color="auto" w:fill="C6D9F1"/>
        <w:spacing w:after="0"/>
        <w:jc w:val="center"/>
        <w:rPr>
          <w:rFonts w:ascii="Arial" w:hAnsi="Arial" w:cs="Arial"/>
          <w:bCs/>
          <w:sz w:val="22"/>
          <w:szCs w:val="22"/>
        </w:rPr>
      </w:pPr>
    </w:p>
    <w:p w:rsidR="00053C39" w:rsidRPr="00BD25EC" w:rsidRDefault="00053C39" w:rsidP="00053C39">
      <w:pPr>
        <w:pStyle w:val="BodyText3"/>
        <w:spacing w:after="0"/>
        <w:jc w:val="center"/>
        <w:rPr>
          <w:rFonts w:ascii="Arial" w:hAnsi="Arial" w:cs="Arial"/>
          <w:bCs/>
          <w:sz w:val="22"/>
          <w:szCs w:val="22"/>
        </w:rPr>
      </w:pPr>
    </w:p>
    <w:p w:rsidR="00053C39" w:rsidRPr="00BD25EC" w:rsidRDefault="00053C39" w:rsidP="00053C39">
      <w:pPr>
        <w:pStyle w:val="BodyText3"/>
        <w:spacing w:after="0"/>
        <w:jc w:val="center"/>
        <w:rPr>
          <w:rFonts w:ascii="Arial" w:hAnsi="Arial" w:cs="Arial"/>
          <w:bCs/>
          <w:sz w:val="22"/>
          <w:szCs w:val="22"/>
        </w:rPr>
      </w:pPr>
    </w:p>
    <w:p w:rsidR="00053C39" w:rsidRPr="00BD25EC" w:rsidRDefault="00053C39" w:rsidP="0086110A">
      <w:pPr>
        <w:pStyle w:val="BodyText3"/>
        <w:spacing w:after="0" w:line="240" w:lineRule="auto"/>
        <w:rPr>
          <w:rFonts w:ascii="Arial" w:hAnsi="Arial" w:cs="Arial"/>
          <w:sz w:val="22"/>
          <w:szCs w:val="22"/>
        </w:rPr>
      </w:pPr>
      <w:r w:rsidRPr="00BD25EC">
        <w:rPr>
          <w:rFonts w:ascii="Arial" w:hAnsi="Arial" w:cs="Arial"/>
          <w:sz w:val="22"/>
          <w:szCs w:val="22"/>
        </w:rPr>
        <w:t>У складу са чланом 26. Закона, _______________________________________</w:t>
      </w:r>
      <w:r w:rsidR="00133C85" w:rsidRPr="00BD25EC">
        <w:rPr>
          <w:rFonts w:ascii="Arial" w:hAnsi="Arial" w:cs="Arial"/>
          <w:sz w:val="22"/>
          <w:szCs w:val="22"/>
          <w:lang w:val="sr-Cyrl-CS"/>
        </w:rPr>
        <w:t>____________</w:t>
      </w:r>
      <w:r w:rsidRPr="00BD25EC">
        <w:rPr>
          <w:rFonts w:ascii="Arial" w:hAnsi="Arial" w:cs="Arial"/>
          <w:sz w:val="22"/>
          <w:szCs w:val="22"/>
        </w:rPr>
        <w:t xml:space="preserve">, </w:t>
      </w:r>
    </w:p>
    <w:p w:rsidR="008A1700" w:rsidRPr="00BD25EC" w:rsidRDefault="00133C85" w:rsidP="0086110A">
      <w:pPr>
        <w:pStyle w:val="BodyText3"/>
        <w:spacing w:after="0" w:line="240" w:lineRule="auto"/>
        <w:rPr>
          <w:rFonts w:ascii="Arial" w:hAnsi="Arial" w:cs="Arial"/>
          <w:sz w:val="22"/>
          <w:szCs w:val="22"/>
        </w:rPr>
      </w:pPr>
      <w:r w:rsidRPr="00BD25EC">
        <w:rPr>
          <w:rFonts w:ascii="Arial" w:hAnsi="Arial" w:cs="Arial"/>
          <w:sz w:val="22"/>
          <w:szCs w:val="22"/>
        </w:rPr>
        <w:t xml:space="preserve"> (</w:t>
      </w:r>
      <w:r w:rsidRPr="00BD25EC">
        <w:rPr>
          <w:rFonts w:ascii="Arial" w:hAnsi="Arial" w:cs="Arial"/>
          <w:sz w:val="22"/>
          <w:szCs w:val="22"/>
          <w:lang w:val="sr-Cyrl-CS"/>
        </w:rPr>
        <w:t>уписати назив понуђача</w:t>
      </w:r>
      <w:r w:rsidR="00053C39" w:rsidRPr="00BD25EC">
        <w:rPr>
          <w:rFonts w:ascii="Arial" w:hAnsi="Arial" w:cs="Arial"/>
          <w:sz w:val="22"/>
          <w:szCs w:val="22"/>
        </w:rPr>
        <w:t>)</w:t>
      </w:r>
    </w:p>
    <w:p w:rsidR="00053C39" w:rsidRPr="00BD25EC" w:rsidRDefault="00053C39" w:rsidP="0086110A">
      <w:pPr>
        <w:pStyle w:val="BodyText3"/>
        <w:spacing w:after="0" w:line="240" w:lineRule="auto"/>
        <w:rPr>
          <w:rFonts w:ascii="Arial" w:hAnsi="Arial" w:cs="Arial"/>
          <w:w w:val="200"/>
          <w:sz w:val="22"/>
          <w:szCs w:val="22"/>
        </w:rPr>
      </w:pPr>
      <w:r w:rsidRPr="00BD25EC">
        <w:rPr>
          <w:rFonts w:ascii="Arial" w:hAnsi="Arial" w:cs="Arial"/>
          <w:sz w:val="22"/>
          <w:szCs w:val="22"/>
        </w:rPr>
        <w:t xml:space="preserve">даје: </w:t>
      </w:r>
    </w:p>
    <w:p w:rsidR="00053C39" w:rsidRPr="00BD25EC" w:rsidRDefault="00053C39" w:rsidP="00053C39">
      <w:pPr>
        <w:pStyle w:val="BodyText3"/>
        <w:spacing w:before="360" w:after="360"/>
        <w:ind w:firstLine="227"/>
        <w:jc w:val="both"/>
        <w:rPr>
          <w:rFonts w:ascii="Arial" w:hAnsi="Arial" w:cs="Arial"/>
          <w:w w:val="200"/>
          <w:sz w:val="22"/>
          <w:szCs w:val="22"/>
        </w:rPr>
      </w:pPr>
    </w:p>
    <w:p w:rsidR="00053C39" w:rsidRPr="008A1700" w:rsidRDefault="00053C39" w:rsidP="008A1700">
      <w:pPr>
        <w:pStyle w:val="BodyText3"/>
        <w:spacing w:after="0" w:line="240" w:lineRule="auto"/>
        <w:ind w:firstLine="227"/>
        <w:jc w:val="center"/>
        <w:rPr>
          <w:rFonts w:ascii="Arial" w:hAnsi="Arial" w:cs="Arial"/>
          <w:b/>
          <w:bCs/>
          <w:sz w:val="24"/>
          <w:szCs w:val="24"/>
          <w:lang w:val="sr-Cyrl-CS"/>
        </w:rPr>
      </w:pPr>
      <w:r w:rsidRPr="008A1700">
        <w:rPr>
          <w:rFonts w:ascii="Arial" w:hAnsi="Arial" w:cs="Arial"/>
          <w:b/>
          <w:bCs/>
          <w:sz w:val="24"/>
          <w:szCs w:val="24"/>
          <w:lang w:val="sr-Cyrl-CS"/>
        </w:rPr>
        <w:t xml:space="preserve">ИЗЈАВУ </w:t>
      </w:r>
    </w:p>
    <w:p w:rsidR="00053C39" w:rsidRPr="008A1700" w:rsidRDefault="00053C39" w:rsidP="008A1700">
      <w:pPr>
        <w:pStyle w:val="BodyText3"/>
        <w:spacing w:after="0" w:line="240" w:lineRule="auto"/>
        <w:ind w:firstLine="227"/>
        <w:jc w:val="center"/>
        <w:rPr>
          <w:rFonts w:ascii="Arial" w:hAnsi="Arial" w:cs="Arial"/>
          <w:bCs/>
          <w:sz w:val="24"/>
          <w:szCs w:val="24"/>
        </w:rPr>
      </w:pPr>
      <w:r w:rsidRPr="008A1700">
        <w:rPr>
          <w:rFonts w:ascii="Arial" w:hAnsi="Arial" w:cs="Arial"/>
          <w:b/>
          <w:bCs/>
          <w:sz w:val="24"/>
          <w:szCs w:val="24"/>
          <w:lang w:val="sr-Cyrl-CS"/>
        </w:rPr>
        <w:t>О НЕЗАВИСНОЈ</w:t>
      </w:r>
      <w:r w:rsidRPr="008A1700">
        <w:rPr>
          <w:rFonts w:ascii="Arial" w:hAnsi="Arial" w:cs="Arial"/>
          <w:b/>
          <w:bCs/>
          <w:sz w:val="24"/>
          <w:szCs w:val="24"/>
        </w:rPr>
        <w:t xml:space="preserve"> ПОНУДИ</w:t>
      </w:r>
    </w:p>
    <w:p w:rsidR="00053C39" w:rsidRPr="00BD25EC" w:rsidRDefault="00053C39" w:rsidP="00053C39">
      <w:pPr>
        <w:pStyle w:val="BodyText3"/>
        <w:spacing w:after="0"/>
        <w:jc w:val="both"/>
        <w:rPr>
          <w:rFonts w:ascii="Arial" w:hAnsi="Arial" w:cs="Arial"/>
          <w:bCs/>
          <w:sz w:val="22"/>
          <w:szCs w:val="22"/>
        </w:rPr>
      </w:pPr>
    </w:p>
    <w:p w:rsidR="00053C39" w:rsidRPr="00BD25EC" w:rsidRDefault="00053C39" w:rsidP="00053C39">
      <w:pPr>
        <w:pStyle w:val="BodyText3"/>
        <w:spacing w:after="0"/>
        <w:jc w:val="both"/>
        <w:rPr>
          <w:rFonts w:ascii="Arial" w:hAnsi="Arial" w:cs="Arial"/>
          <w:bCs/>
          <w:sz w:val="22"/>
          <w:szCs w:val="22"/>
        </w:rPr>
      </w:pPr>
    </w:p>
    <w:p w:rsidR="00053C39" w:rsidRPr="00BD25EC" w:rsidRDefault="00053C39" w:rsidP="00053C39">
      <w:pPr>
        <w:jc w:val="both"/>
        <w:rPr>
          <w:rFonts w:ascii="Arial" w:hAnsi="Arial" w:cs="Arial"/>
          <w:sz w:val="22"/>
          <w:szCs w:val="22"/>
        </w:rPr>
      </w:pPr>
      <w:r w:rsidRPr="00BD25EC">
        <w:rPr>
          <w:rFonts w:ascii="Arial" w:hAnsi="Arial" w:cs="Arial"/>
          <w:sz w:val="22"/>
          <w:szCs w:val="22"/>
        </w:rPr>
        <w:tab/>
      </w:r>
      <w:r w:rsidRPr="00BD25EC">
        <w:rPr>
          <w:rFonts w:ascii="Arial" w:hAnsi="Arial" w:cs="Arial"/>
          <w:sz w:val="22"/>
          <w:szCs w:val="22"/>
        </w:rPr>
        <w:tab/>
      </w:r>
      <w:r w:rsidRPr="00BD25EC">
        <w:rPr>
          <w:rFonts w:ascii="Arial" w:hAnsi="Arial" w:cs="Arial"/>
          <w:sz w:val="22"/>
          <w:szCs w:val="22"/>
        </w:rPr>
        <w:tab/>
      </w:r>
    </w:p>
    <w:p w:rsidR="00053C39" w:rsidRPr="00BD25EC" w:rsidRDefault="00053C39" w:rsidP="00053C39">
      <w:pPr>
        <w:jc w:val="both"/>
        <w:rPr>
          <w:rFonts w:ascii="Arial" w:hAnsi="Arial" w:cs="Arial"/>
          <w:bCs/>
          <w:sz w:val="22"/>
          <w:szCs w:val="22"/>
        </w:rPr>
      </w:pPr>
      <w:r w:rsidRPr="00BD25EC">
        <w:rPr>
          <w:rFonts w:ascii="Arial" w:hAnsi="Arial" w:cs="Arial"/>
          <w:sz w:val="22"/>
          <w:szCs w:val="22"/>
        </w:rPr>
        <w:t>Под пуном материјалном и кривичном одговорношћу п</w:t>
      </w:r>
      <w:r w:rsidRPr="00BD25EC">
        <w:rPr>
          <w:rFonts w:ascii="Arial" w:hAnsi="Arial" w:cs="Arial"/>
          <w:bCs/>
          <w:sz w:val="22"/>
          <w:szCs w:val="22"/>
        </w:rPr>
        <w:t xml:space="preserve">отврђујем да сам понуду у </w:t>
      </w:r>
      <w:r w:rsidRPr="00BD25EC">
        <w:rPr>
          <w:rFonts w:ascii="Arial" w:hAnsi="Arial" w:cs="Arial"/>
          <w:bCs/>
          <w:sz w:val="22"/>
          <w:szCs w:val="22"/>
          <w:lang w:val="sr-Cyrl-CS"/>
        </w:rPr>
        <w:t>поступку</w:t>
      </w:r>
      <w:r w:rsidR="0003072B" w:rsidRPr="00BD25EC">
        <w:rPr>
          <w:rFonts w:ascii="Arial" w:hAnsi="Arial" w:cs="Arial"/>
          <w:bCs/>
          <w:sz w:val="22"/>
          <w:szCs w:val="22"/>
        </w:rPr>
        <w:t>ЈН</w:t>
      </w:r>
      <w:r w:rsidR="00E129E2" w:rsidRPr="00BD25EC">
        <w:rPr>
          <w:rFonts w:ascii="Arial" w:hAnsi="Arial" w:cs="Arial"/>
          <w:bCs/>
          <w:sz w:val="22"/>
          <w:szCs w:val="22"/>
        </w:rPr>
        <w:t>мв</w:t>
      </w:r>
      <w:r w:rsidR="00497DC7" w:rsidRPr="00BD25EC">
        <w:rPr>
          <w:rFonts w:ascii="Arial" w:hAnsi="Arial" w:cs="Arial"/>
          <w:sz w:val="22"/>
          <w:szCs w:val="22"/>
        </w:rPr>
        <w:t>број</w:t>
      </w:r>
      <w:r w:rsidR="00FE7E62" w:rsidRPr="00BD25EC">
        <w:rPr>
          <w:rFonts w:ascii="Arial" w:hAnsi="Arial" w:cs="Arial"/>
          <w:sz w:val="22"/>
          <w:szCs w:val="22"/>
        </w:rPr>
        <w:t>2</w:t>
      </w:r>
      <w:r w:rsidR="00B427CC" w:rsidRPr="00BD25EC">
        <w:rPr>
          <w:rFonts w:ascii="Arial" w:hAnsi="Arial" w:cs="Arial"/>
          <w:sz w:val="22"/>
          <w:szCs w:val="22"/>
          <w:lang w:val="sr-Cyrl-CS"/>
        </w:rPr>
        <w:t>/</w:t>
      </w:r>
      <w:r w:rsidR="0003072B" w:rsidRPr="00BD25EC">
        <w:rPr>
          <w:rFonts w:ascii="Arial" w:hAnsi="Arial" w:cs="Arial"/>
          <w:sz w:val="22"/>
          <w:szCs w:val="22"/>
          <w:lang w:val="sr-Cyrl-CS"/>
        </w:rPr>
        <w:t>20</w:t>
      </w:r>
      <w:r w:rsidR="00B427CC" w:rsidRPr="00BD25EC">
        <w:rPr>
          <w:rFonts w:ascii="Arial" w:hAnsi="Arial" w:cs="Arial"/>
          <w:sz w:val="22"/>
          <w:szCs w:val="22"/>
          <w:lang w:val="sr-Cyrl-CS"/>
        </w:rPr>
        <w:t>1</w:t>
      </w:r>
      <w:r w:rsidR="00316EDC">
        <w:rPr>
          <w:rFonts w:ascii="Arial" w:hAnsi="Arial" w:cs="Arial"/>
          <w:sz w:val="22"/>
          <w:szCs w:val="22"/>
          <w:lang w:val="sr-Cyrl-CS"/>
        </w:rPr>
        <w:t>9</w:t>
      </w:r>
      <w:r w:rsidR="00497DC7" w:rsidRPr="00BD25EC">
        <w:rPr>
          <w:rFonts w:ascii="Arial" w:hAnsi="Arial" w:cs="Arial"/>
          <w:sz w:val="22"/>
          <w:szCs w:val="22"/>
          <w:lang w:val="sr-Cyrl-CS"/>
        </w:rPr>
        <w:t>-  услуге</w:t>
      </w:r>
      <w:r w:rsidR="00E667DF" w:rsidRPr="00BD25EC">
        <w:rPr>
          <w:rFonts w:ascii="Arial" w:hAnsi="Arial" w:cs="Arial"/>
          <w:sz w:val="22"/>
          <w:szCs w:val="22"/>
          <w:lang w:val="sr-Cyrl-CS"/>
        </w:rPr>
        <w:t xml:space="preserve"> мобилне телефоније</w:t>
      </w:r>
      <w:r w:rsidR="007F5285">
        <w:rPr>
          <w:rFonts w:ascii="Arial" w:hAnsi="Arial" w:cs="Arial"/>
          <w:sz w:val="22"/>
          <w:szCs w:val="22"/>
          <w:lang w:val="sr-Cyrl-CS"/>
        </w:rPr>
        <w:t xml:space="preserve"> за потребе Београдске филхармоније</w:t>
      </w:r>
      <w:r w:rsidRPr="00BD25EC">
        <w:rPr>
          <w:rFonts w:ascii="Arial" w:hAnsi="Arial" w:cs="Arial"/>
          <w:sz w:val="22"/>
          <w:szCs w:val="22"/>
        </w:rPr>
        <w:t xml:space="preserve">, </w:t>
      </w:r>
      <w:r w:rsidRPr="00BD25EC">
        <w:rPr>
          <w:rFonts w:ascii="Arial" w:hAnsi="Arial" w:cs="Arial"/>
          <w:bCs/>
          <w:sz w:val="22"/>
          <w:szCs w:val="22"/>
        </w:rPr>
        <w:t>поднео независно, без договора са другим понуђачима или заинтересованим лицима.</w:t>
      </w:r>
    </w:p>
    <w:p w:rsidR="00053C39" w:rsidRPr="00BD25EC" w:rsidRDefault="00053C39" w:rsidP="00053C39">
      <w:pPr>
        <w:jc w:val="both"/>
        <w:rPr>
          <w:rFonts w:ascii="Arial" w:hAnsi="Arial" w:cs="Arial"/>
          <w:bCs/>
          <w:sz w:val="22"/>
          <w:szCs w:val="22"/>
        </w:rPr>
      </w:pPr>
    </w:p>
    <w:p w:rsidR="00053C39" w:rsidRPr="00BD25EC" w:rsidRDefault="00053C39" w:rsidP="00053C39">
      <w:pPr>
        <w:jc w:val="both"/>
        <w:rPr>
          <w:rFonts w:ascii="Arial" w:hAnsi="Arial" w:cs="Arial"/>
          <w:bCs/>
          <w:sz w:val="22"/>
          <w:szCs w:val="22"/>
        </w:rPr>
      </w:pPr>
    </w:p>
    <w:p w:rsidR="00053C39" w:rsidRPr="00BD25EC" w:rsidRDefault="00053C39" w:rsidP="00053C39">
      <w:pPr>
        <w:pStyle w:val="BodyText3"/>
        <w:spacing w:after="0"/>
        <w:ind w:firstLine="227"/>
        <w:jc w:val="both"/>
        <w:rPr>
          <w:rFonts w:ascii="Arial" w:hAnsi="Arial" w:cs="Arial"/>
          <w:sz w:val="22"/>
          <w:szCs w:val="22"/>
        </w:rPr>
      </w:pPr>
    </w:p>
    <w:tbl>
      <w:tblPr>
        <w:tblW w:w="0" w:type="auto"/>
        <w:tblLayout w:type="fixed"/>
        <w:tblLook w:val="0000"/>
      </w:tblPr>
      <w:tblGrid>
        <w:gridCol w:w="3080"/>
        <w:gridCol w:w="3065"/>
        <w:gridCol w:w="3583"/>
      </w:tblGrid>
      <w:tr w:rsidR="00053C39" w:rsidRPr="00BD25EC">
        <w:tc>
          <w:tcPr>
            <w:tcW w:w="3080" w:type="dxa"/>
            <w:shd w:val="clear" w:color="auto" w:fill="auto"/>
            <w:vAlign w:val="center"/>
          </w:tcPr>
          <w:p w:rsidR="00053C39" w:rsidRPr="00BD25EC" w:rsidRDefault="00053C39" w:rsidP="00053C39">
            <w:pPr>
              <w:pStyle w:val="BodyText2"/>
              <w:spacing w:line="100" w:lineRule="atLeast"/>
              <w:jc w:val="center"/>
              <w:rPr>
                <w:rFonts w:ascii="Arial" w:hAnsi="Arial" w:cs="Arial"/>
                <w:sz w:val="22"/>
                <w:szCs w:val="22"/>
              </w:rPr>
            </w:pPr>
            <w:r w:rsidRPr="00BD25EC">
              <w:rPr>
                <w:rFonts w:ascii="Arial" w:hAnsi="Arial" w:cs="Arial"/>
                <w:sz w:val="22"/>
                <w:szCs w:val="22"/>
              </w:rPr>
              <w:t>Датум:</w:t>
            </w:r>
          </w:p>
        </w:tc>
        <w:tc>
          <w:tcPr>
            <w:tcW w:w="3065" w:type="dxa"/>
            <w:shd w:val="clear" w:color="auto" w:fill="auto"/>
            <w:vAlign w:val="center"/>
          </w:tcPr>
          <w:p w:rsidR="00053C39" w:rsidRPr="00BD25EC" w:rsidRDefault="00053C39" w:rsidP="00053C39">
            <w:pPr>
              <w:pStyle w:val="BodyText2"/>
              <w:spacing w:line="100" w:lineRule="atLeast"/>
              <w:jc w:val="center"/>
              <w:rPr>
                <w:rFonts w:ascii="Arial" w:hAnsi="Arial" w:cs="Arial"/>
                <w:sz w:val="22"/>
                <w:szCs w:val="22"/>
              </w:rPr>
            </w:pPr>
            <w:r w:rsidRPr="00BD25EC">
              <w:rPr>
                <w:rFonts w:ascii="Arial" w:hAnsi="Arial" w:cs="Arial"/>
                <w:sz w:val="22"/>
                <w:szCs w:val="22"/>
              </w:rPr>
              <w:t>М.П.</w:t>
            </w:r>
          </w:p>
        </w:tc>
        <w:tc>
          <w:tcPr>
            <w:tcW w:w="3583" w:type="dxa"/>
            <w:shd w:val="clear" w:color="auto" w:fill="auto"/>
            <w:vAlign w:val="center"/>
          </w:tcPr>
          <w:p w:rsidR="00053C39" w:rsidRPr="00BD25EC" w:rsidRDefault="00053C39" w:rsidP="00053C39">
            <w:pPr>
              <w:pStyle w:val="BodyText2"/>
              <w:spacing w:line="100" w:lineRule="atLeast"/>
              <w:jc w:val="center"/>
              <w:rPr>
                <w:rFonts w:ascii="Arial" w:hAnsi="Arial" w:cs="Arial"/>
                <w:sz w:val="22"/>
                <w:szCs w:val="22"/>
              </w:rPr>
            </w:pPr>
            <w:r w:rsidRPr="00BD25EC">
              <w:rPr>
                <w:rFonts w:ascii="Arial" w:hAnsi="Arial" w:cs="Arial"/>
                <w:sz w:val="22"/>
                <w:szCs w:val="22"/>
              </w:rPr>
              <w:t>Потпис понуђача</w:t>
            </w:r>
          </w:p>
        </w:tc>
      </w:tr>
      <w:tr w:rsidR="00053C39" w:rsidRPr="00BD25EC">
        <w:tc>
          <w:tcPr>
            <w:tcW w:w="3080" w:type="dxa"/>
            <w:tcBorders>
              <w:bottom w:val="single" w:sz="4" w:space="0" w:color="000000"/>
            </w:tcBorders>
            <w:shd w:val="clear" w:color="auto" w:fill="auto"/>
          </w:tcPr>
          <w:p w:rsidR="00053C39" w:rsidRPr="00BD25EC" w:rsidRDefault="00053C39" w:rsidP="00053C39">
            <w:pPr>
              <w:pStyle w:val="BodyText2"/>
              <w:snapToGrid w:val="0"/>
              <w:spacing w:line="100" w:lineRule="atLeast"/>
              <w:jc w:val="both"/>
              <w:rPr>
                <w:rFonts w:ascii="Arial" w:hAnsi="Arial" w:cs="Arial"/>
                <w:sz w:val="22"/>
                <w:szCs w:val="22"/>
              </w:rPr>
            </w:pPr>
          </w:p>
        </w:tc>
        <w:tc>
          <w:tcPr>
            <w:tcW w:w="3065" w:type="dxa"/>
            <w:shd w:val="clear" w:color="auto" w:fill="auto"/>
          </w:tcPr>
          <w:p w:rsidR="00053C39" w:rsidRPr="00BD25EC" w:rsidRDefault="00053C39" w:rsidP="00053C39">
            <w:pPr>
              <w:pStyle w:val="BodyText2"/>
              <w:snapToGrid w:val="0"/>
              <w:spacing w:line="100" w:lineRule="atLeast"/>
              <w:jc w:val="both"/>
              <w:rPr>
                <w:rFonts w:ascii="Arial" w:hAnsi="Arial" w:cs="Arial"/>
                <w:sz w:val="22"/>
                <w:szCs w:val="22"/>
              </w:rPr>
            </w:pPr>
          </w:p>
        </w:tc>
        <w:tc>
          <w:tcPr>
            <w:tcW w:w="3583" w:type="dxa"/>
            <w:tcBorders>
              <w:bottom w:val="single" w:sz="4" w:space="0" w:color="000000"/>
            </w:tcBorders>
            <w:shd w:val="clear" w:color="auto" w:fill="auto"/>
          </w:tcPr>
          <w:p w:rsidR="00053C39" w:rsidRPr="00BD25EC" w:rsidRDefault="00053C39" w:rsidP="00053C39">
            <w:pPr>
              <w:pStyle w:val="BodyText2"/>
              <w:snapToGrid w:val="0"/>
              <w:spacing w:line="100" w:lineRule="atLeast"/>
              <w:jc w:val="both"/>
              <w:rPr>
                <w:rFonts w:ascii="Arial" w:hAnsi="Arial" w:cs="Arial"/>
                <w:sz w:val="22"/>
                <w:szCs w:val="22"/>
              </w:rPr>
            </w:pPr>
          </w:p>
        </w:tc>
      </w:tr>
    </w:tbl>
    <w:p w:rsidR="00053C39" w:rsidRPr="00BD25EC" w:rsidRDefault="00053C39" w:rsidP="00053C39">
      <w:pPr>
        <w:pStyle w:val="BodyText3"/>
        <w:spacing w:after="0"/>
        <w:ind w:firstLine="227"/>
        <w:jc w:val="both"/>
        <w:rPr>
          <w:rFonts w:ascii="Arial" w:hAnsi="Arial" w:cs="Arial"/>
          <w:sz w:val="22"/>
          <w:szCs w:val="22"/>
        </w:rPr>
      </w:pPr>
    </w:p>
    <w:p w:rsidR="00053C39" w:rsidRPr="00BD25EC" w:rsidRDefault="00053C39" w:rsidP="00053C39">
      <w:pPr>
        <w:tabs>
          <w:tab w:val="left" w:pos="6028"/>
        </w:tabs>
        <w:autoSpaceDE w:val="0"/>
        <w:spacing w:line="240" w:lineRule="auto"/>
        <w:rPr>
          <w:rFonts w:ascii="Arial" w:hAnsi="Arial" w:cs="Arial"/>
          <w:sz w:val="22"/>
          <w:szCs w:val="22"/>
        </w:rPr>
      </w:pPr>
    </w:p>
    <w:p w:rsidR="00316EDC" w:rsidRDefault="00316EDC" w:rsidP="00053C39">
      <w:pPr>
        <w:tabs>
          <w:tab w:val="left" w:pos="6028"/>
        </w:tabs>
        <w:autoSpaceDE w:val="0"/>
        <w:spacing w:line="240" w:lineRule="auto"/>
        <w:jc w:val="both"/>
        <w:rPr>
          <w:rFonts w:ascii="Arial" w:hAnsi="Arial" w:cs="Arial"/>
          <w:b/>
          <w:bCs/>
          <w:iCs/>
          <w:color w:val="auto"/>
          <w:sz w:val="22"/>
          <w:szCs w:val="22"/>
        </w:rPr>
      </w:pPr>
    </w:p>
    <w:p w:rsidR="00316EDC" w:rsidRDefault="00316EDC" w:rsidP="00053C39">
      <w:pPr>
        <w:tabs>
          <w:tab w:val="left" w:pos="6028"/>
        </w:tabs>
        <w:autoSpaceDE w:val="0"/>
        <w:spacing w:line="240" w:lineRule="auto"/>
        <w:jc w:val="both"/>
        <w:rPr>
          <w:rFonts w:ascii="Arial" w:hAnsi="Arial" w:cs="Arial"/>
          <w:b/>
          <w:bCs/>
          <w:iCs/>
          <w:color w:val="auto"/>
          <w:sz w:val="22"/>
          <w:szCs w:val="22"/>
        </w:rPr>
      </w:pPr>
    </w:p>
    <w:p w:rsidR="00316EDC" w:rsidRDefault="00316EDC" w:rsidP="00053C39">
      <w:pPr>
        <w:tabs>
          <w:tab w:val="left" w:pos="6028"/>
        </w:tabs>
        <w:autoSpaceDE w:val="0"/>
        <w:spacing w:line="240" w:lineRule="auto"/>
        <w:jc w:val="both"/>
        <w:rPr>
          <w:rFonts w:ascii="Arial" w:hAnsi="Arial" w:cs="Arial"/>
          <w:b/>
          <w:bCs/>
          <w:iCs/>
          <w:color w:val="auto"/>
          <w:sz w:val="22"/>
          <w:szCs w:val="22"/>
        </w:rPr>
      </w:pPr>
    </w:p>
    <w:p w:rsidR="00316EDC" w:rsidRDefault="00316EDC" w:rsidP="00053C39">
      <w:pPr>
        <w:tabs>
          <w:tab w:val="left" w:pos="6028"/>
        </w:tabs>
        <w:autoSpaceDE w:val="0"/>
        <w:spacing w:line="240" w:lineRule="auto"/>
        <w:jc w:val="both"/>
        <w:rPr>
          <w:rFonts w:ascii="Arial" w:hAnsi="Arial" w:cs="Arial"/>
          <w:b/>
          <w:bCs/>
          <w:iCs/>
          <w:color w:val="auto"/>
          <w:sz w:val="22"/>
          <w:szCs w:val="22"/>
        </w:rPr>
      </w:pPr>
    </w:p>
    <w:p w:rsidR="00316EDC" w:rsidRDefault="00316EDC" w:rsidP="00053C39">
      <w:pPr>
        <w:tabs>
          <w:tab w:val="left" w:pos="6028"/>
        </w:tabs>
        <w:autoSpaceDE w:val="0"/>
        <w:spacing w:line="240" w:lineRule="auto"/>
        <w:jc w:val="both"/>
        <w:rPr>
          <w:rFonts w:ascii="Arial" w:hAnsi="Arial" w:cs="Arial"/>
          <w:b/>
          <w:bCs/>
          <w:iCs/>
          <w:color w:val="auto"/>
          <w:sz w:val="22"/>
          <w:szCs w:val="22"/>
        </w:rPr>
      </w:pPr>
    </w:p>
    <w:p w:rsidR="00316EDC" w:rsidRDefault="00316EDC" w:rsidP="00053C39">
      <w:pPr>
        <w:tabs>
          <w:tab w:val="left" w:pos="6028"/>
        </w:tabs>
        <w:autoSpaceDE w:val="0"/>
        <w:spacing w:line="240" w:lineRule="auto"/>
        <w:jc w:val="both"/>
        <w:rPr>
          <w:rFonts w:ascii="Arial" w:hAnsi="Arial" w:cs="Arial"/>
          <w:b/>
          <w:bCs/>
          <w:iCs/>
          <w:color w:val="auto"/>
          <w:sz w:val="22"/>
          <w:szCs w:val="22"/>
        </w:rPr>
      </w:pPr>
    </w:p>
    <w:p w:rsidR="00316EDC" w:rsidRDefault="00316EDC" w:rsidP="00053C39">
      <w:pPr>
        <w:tabs>
          <w:tab w:val="left" w:pos="6028"/>
        </w:tabs>
        <w:autoSpaceDE w:val="0"/>
        <w:spacing w:line="240" w:lineRule="auto"/>
        <w:jc w:val="both"/>
        <w:rPr>
          <w:rFonts w:ascii="Arial" w:hAnsi="Arial" w:cs="Arial"/>
          <w:b/>
          <w:bCs/>
          <w:iCs/>
          <w:color w:val="auto"/>
          <w:sz w:val="22"/>
          <w:szCs w:val="22"/>
        </w:rPr>
      </w:pPr>
    </w:p>
    <w:p w:rsidR="00053C39" w:rsidRPr="00316EDC" w:rsidRDefault="00053C39" w:rsidP="00053C39">
      <w:pPr>
        <w:tabs>
          <w:tab w:val="left" w:pos="6028"/>
        </w:tabs>
        <w:autoSpaceDE w:val="0"/>
        <w:spacing w:line="240" w:lineRule="auto"/>
        <w:jc w:val="both"/>
        <w:rPr>
          <w:rFonts w:ascii="Arial" w:hAnsi="Arial" w:cs="Arial"/>
          <w:bCs/>
          <w:iCs/>
          <w:color w:val="auto"/>
          <w:sz w:val="20"/>
          <w:szCs w:val="20"/>
        </w:rPr>
      </w:pPr>
      <w:r w:rsidRPr="00316EDC">
        <w:rPr>
          <w:rFonts w:ascii="Arial" w:hAnsi="Arial" w:cs="Arial"/>
          <w:b/>
          <w:bCs/>
          <w:iCs/>
          <w:color w:val="auto"/>
          <w:sz w:val="20"/>
          <w:szCs w:val="20"/>
        </w:rPr>
        <w:t xml:space="preserve">Напомена: </w:t>
      </w:r>
      <w:r w:rsidRPr="00316EDC">
        <w:rPr>
          <w:rFonts w:ascii="Arial" w:hAnsi="Arial" w:cs="Arial"/>
          <w:bCs/>
          <w:iCs/>
          <w:color w:val="auto"/>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316EDC">
        <w:rPr>
          <w:rFonts w:ascii="Arial" w:hAnsi="Arial" w:cs="Arial"/>
          <w:bCs/>
          <w:iCs/>
          <w:color w:val="auto"/>
          <w:sz w:val="20"/>
          <w:szCs w:val="20"/>
          <w:lang w:val="sr-Cyrl-CS"/>
        </w:rPr>
        <w:t>)</w:t>
      </w:r>
      <w:r w:rsidRPr="00316EDC">
        <w:rPr>
          <w:rFonts w:ascii="Arial" w:hAnsi="Arial" w:cs="Arial"/>
          <w:bCs/>
          <w:iCs/>
          <w:color w:val="auto"/>
          <w:sz w:val="20"/>
          <w:szCs w:val="20"/>
        </w:rPr>
        <w:t xml:space="preserve"> Закона. </w:t>
      </w:r>
    </w:p>
    <w:p w:rsidR="00053C39" w:rsidRPr="00316EDC" w:rsidRDefault="00053C39" w:rsidP="00053C39">
      <w:pPr>
        <w:tabs>
          <w:tab w:val="left" w:pos="6028"/>
        </w:tabs>
        <w:autoSpaceDE w:val="0"/>
        <w:spacing w:line="240" w:lineRule="auto"/>
        <w:jc w:val="both"/>
        <w:rPr>
          <w:rFonts w:ascii="Arial" w:hAnsi="Arial" w:cs="Arial"/>
          <w:bCs/>
          <w:iCs/>
          <w:color w:val="auto"/>
          <w:sz w:val="20"/>
          <w:szCs w:val="20"/>
        </w:rPr>
      </w:pPr>
      <w:r w:rsidRPr="00316EDC">
        <w:rPr>
          <w:rFonts w:ascii="Arial" w:hAnsi="Arial" w:cs="Arial"/>
          <w:b/>
          <w:bCs/>
          <w:iCs/>
          <w:color w:val="auto"/>
          <w:sz w:val="20"/>
          <w:szCs w:val="20"/>
          <w:u w:val="single"/>
        </w:rPr>
        <w:t>Уколико понуду подноси група понуђача,</w:t>
      </w:r>
      <w:r w:rsidRPr="00316EDC">
        <w:rPr>
          <w:rFonts w:ascii="Arial" w:hAnsi="Arial" w:cs="Arial"/>
          <w:bCs/>
          <w:iCs/>
          <w:color w:val="auto"/>
          <w:sz w:val="20"/>
          <w:szCs w:val="20"/>
        </w:rPr>
        <w:t xml:space="preserve"> Изјава мора бити потписана од стране овлашћеног лица </w:t>
      </w:r>
      <w:r w:rsidRPr="00316EDC">
        <w:rPr>
          <w:rFonts w:ascii="Arial" w:hAnsi="Arial" w:cs="Arial"/>
          <w:b/>
          <w:bCs/>
          <w:iCs/>
          <w:color w:val="auto"/>
          <w:sz w:val="20"/>
          <w:szCs w:val="20"/>
        </w:rPr>
        <w:t>сваког</w:t>
      </w:r>
      <w:r w:rsidRPr="00316EDC">
        <w:rPr>
          <w:rFonts w:ascii="Arial" w:hAnsi="Arial" w:cs="Arial"/>
          <w:bCs/>
          <w:iCs/>
          <w:color w:val="auto"/>
          <w:sz w:val="20"/>
          <w:szCs w:val="20"/>
        </w:rPr>
        <w:t>понуђача из групе понуђача и оверена печатом.</w:t>
      </w:r>
    </w:p>
    <w:p w:rsidR="00013C86" w:rsidRPr="00BD25EC" w:rsidRDefault="00013C86" w:rsidP="00053C39">
      <w:pPr>
        <w:tabs>
          <w:tab w:val="left" w:pos="6028"/>
        </w:tabs>
        <w:autoSpaceDE w:val="0"/>
        <w:spacing w:line="240" w:lineRule="auto"/>
        <w:jc w:val="both"/>
        <w:rPr>
          <w:rFonts w:ascii="Arial" w:hAnsi="Arial" w:cs="Arial"/>
          <w:bCs/>
          <w:iCs/>
          <w:color w:val="auto"/>
          <w:sz w:val="22"/>
          <w:szCs w:val="22"/>
        </w:rPr>
      </w:pPr>
    </w:p>
    <w:p w:rsidR="00013C86" w:rsidRPr="00BD25EC" w:rsidRDefault="00013C86" w:rsidP="00053C39">
      <w:pPr>
        <w:tabs>
          <w:tab w:val="left" w:pos="6028"/>
        </w:tabs>
        <w:autoSpaceDE w:val="0"/>
        <w:spacing w:line="240" w:lineRule="auto"/>
        <w:jc w:val="both"/>
        <w:rPr>
          <w:rFonts w:ascii="Arial" w:hAnsi="Arial" w:cs="Arial"/>
          <w:bCs/>
          <w:iCs/>
          <w:color w:val="auto"/>
          <w:sz w:val="22"/>
          <w:szCs w:val="22"/>
        </w:rPr>
      </w:pPr>
    </w:p>
    <w:p w:rsidR="00013C86" w:rsidRPr="00BD25EC" w:rsidRDefault="00013C86" w:rsidP="00053C39">
      <w:pPr>
        <w:tabs>
          <w:tab w:val="left" w:pos="6028"/>
        </w:tabs>
        <w:autoSpaceDE w:val="0"/>
        <w:spacing w:line="240" w:lineRule="auto"/>
        <w:jc w:val="both"/>
        <w:rPr>
          <w:rFonts w:ascii="Arial" w:hAnsi="Arial" w:cs="Arial"/>
          <w:bCs/>
          <w:iCs/>
          <w:color w:val="auto"/>
          <w:sz w:val="22"/>
          <w:szCs w:val="22"/>
        </w:rPr>
      </w:pPr>
    </w:p>
    <w:p w:rsidR="00013C86" w:rsidRPr="00BD25EC" w:rsidRDefault="00013C86" w:rsidP="00053C39">
      <w:pPr>
        <w:tabs>
          <w:tab w:val="left" w:pos="6028"/>
        </w:tabs>
        <w:autoSpaceDE w:val="0"/>
        <w:spacing w:line="240" w:lineRule="auto"/>
        <w:jc w:val="both"/>
        <w:rPr>
          <w:rFonts w:ascii="Arial" w:hAnsi="Arial" w:cs="Arial"/>
          <w:bCs/>
          <w:iCs/>
          <w:color w:val="auto"/>
          <w:sz w:val="22"/>
          <w:szCs w:val="22"/>
        </w:rPr>
      </w:pPr>
    </w:p>
    <w:p w:rsidR="00013C86" w:rsidRPr="00BD25EC" w:rsidRDefault="00013C86" w:rsidP="00053C39">
      <w:pPr>
        <w:tabs>
          <w:tab w:val="left" w:pos="6028"/>
        </w:tabs>
        <w:autoSpaceDE w:val="0"/>
        <w:spacing w:line="240" w:lineRule="auto"/>
        <w:jc w:val="both"/>
        <w:rPr>
          <w:rFonts w:ascii="Arial" w:hAnsi="Arial" w:cs="Arial"/>
          <w:bCs/>
          <w:iCs/>
          <w:color w:val="auto"/>
          <w:sz w:val="22"/>
          <w:szCs w:val="22"/>
          <w:lang w:val="sr-Cyrl-CS"/>
        </w:rPr>
      </w:pPr>
    </w:p>
    <w:p w:rsidR="008E1D18" w:rsidRPr="00BD25EC" w:rsidRDefault="008E1D18" w:rsidP="00053C39">
      <w:pPr>
        <w:tabs>
          <w:tab w:val="left" w:pos="6028"/>
        </w:tabs>
        <w:autoSpaceDE w:val="0"/>
        <w:spacing w:line="240" w:lineRule="auto"/>
        <w:jc w:val="both"/>
        <w:rPr>
          <w:rFonts w:ascii="Arial" w:hAnsi="Arial" w:cs="Arial"/>
          <w:bCs/>
          <w:iCs/>
          <w:color w:val="auto"/>
          <w:sz w:val="22"/>
          <w:szCs w:val="22"/>
          <w:lang w:val="sr-Cyrl-CS"/>
        </w:rPr>
      </w:pPr>
    </w:p>
    <w:p w:rsidR="008E1D18" w:rsidRPr="00BD25EC" w:rsidRDefault="008E1D18" w:rsidP="00053C39">
      <w:pPr>
        <w:tabs>
          <w:tab w:val="left" w:pos="6028"/>
        </w:tabs>
        <w:autoSpaceDE w:val="0"/>
        <w:spacing w:line="240" w:lineRule="auto"/>
        <w:jc w:val="both"/>
        <w:rPr>
          <w:rFonts w:ascii="Arial" w:hAnsi="Arial" w:cs="Arial"/>
          <w:bCs/>
          <w:iCs/>
          <w:color w:val="auto"/>
          <w:sz w:val="22"/>
          <w:szCs w:val="22"/>
          <w:lang w:val="sr-Cyrl-CS"/>
        </w:rPr>
      </w:pPr>
    </w:p>
    <w:p w:rsidR="008E1D18" w:rsidRPr="00BD25EC" w:rsidRDefault="008E1D18" w:rsidP="00053C39">
      <w:pPr>
        <w:tabs>
          <w:tab w:val="left" w:pos="6028"/>
        </w:tabs>
        <w:autoSpaceDE w:val="0"/>
        <w:spacing w:line="240" w:lineRule="auto"/>
        <w:jc w:val="both"/>
        <w:rPr>
          <w:rFonts w:ascii="Arial" w:hAnsi="Arial" w:cs="Arial"/>
          <w:bCs/>
          <w:iCs/>
          <w:color w:val="auto"/>
          <w:sz w:val="22"/>
          <w:szCs w:val="22"/>
          <w:lang w:val="sr-Cyrl-CS"/>
        </w:rPr>
      </w:pPr>
    </w:p>
    <w:p w:rsidR="000C3AEA" w:rsidRPr="00BD25EC" w:rsidRDefault="000C3AEA" w:rsidP="000C3AEA">
      <w:pPr>
        <w:shd w:val="clear" w:color="auto" w:fill="FFFFFF"/>
        <w:jc w:val="both"/>
        <w:rPr>
          <w:rFonts w:ascii="Arial" w:hAnsi="Arial" w:cs="Arial"/>
          <w:color w:val="FF0000"/>
          <w:sz w:val="22"/>
          <w:szCs w:val="22"/>
        </w:rPr>
      </w:pPr>
    </w:p>
    <w:p w:rsidR="000C3AEA" w:rsidRPr="008A1700" w:rsidRDefault="0003072B" w:rsidP="000C3AEA">
      <w:pPr>
        <w:shd w:val="clear" w:color="auto" w:fill="C6D9F1"/>
        <w:jc w:val="center"/>
        <w:rPr>
          <w:rFonts w:ascii="Arial" w:hAnsi="Arial" w:cs="Arial"/>
          <w:b/>
          <w:bCs/>
          <w:iCs/>
        </w:rPr>
      </w:pPr>
      <w:r w:rsidRPr="008A1700">
        <w:rPr>
          <w:rFonts w:ascii="Arial" w:hAnsi="Arial" w:cs="Arial"/>
          <w:b/>
          <w:bCs/>
          <w:iCs/>
        </w:rPr>
        <w:t>3</w:t>
      </w:r>
      <w:r w:rsidR="000C3AEA" w:rsidRPr="008A1700">
        <w:rPr>
          <w:rFonts w:ascii="Arial" w:hAnsi="Arial" w:cs="Arial"/>
          <w:b/>
          <w:bCs/>
          <w:iCs/>
        </w:rPr>
        <w:t>. ОБРАЗАЦ ТРОШКОВА ПРИПРЕМЕ ПОНУДЕ</w:t>
      </w:r>
    </w:p>
    <w:p w:rsidR="000C3AEA" w:rsidRPr="00BD25EC" w:rsidRDefault="000C3AEA" w:rsidP="000C3AEA">
      <w:pPr>
        <w:shd w:val="clear" w:color="auto" w:fill="C6D9F1"/>
        <w:jc w:val="center"/>
        <w:rPr>
          <w:rFonts w:ascii="Arial" w:hAnsi="Arial" w:cs="Arial"/>
          <w:b/>
          <w:bCs/>
          <w:iCs/>
          <w:sz w:val="22"/>
          <w:szCs w:val="22"/>
        </w:rPr>
      </w:pPr>
    </w:p>
    <w:p w:rsidR="000C3AEA" w:rsidRPr="00BD25EC" w:rsidRDefault="000C3AEA" w:rsidP="000C3AEA">
      <w:pPr>
        <w:shd w:val="clear" w:color="auto" w:fill="FFFFFF"/>
        <w:jc w:val="center"/>
        <w:rPr>
          <w:rFonts w:ascii="Arial" w:hAnsi="Arial" w:cs="Arial"/>
          <w:b/>
          <w:bCs/>
          <w:iCs/>
          <w:sz w:val="22"/>
          <w:szCs w:val="22"/>
        </w:rPr>
      </w:pPr>
    </w:p>
    <w:p w:rsidR="000C3AEA" w:rsidRPr="00BD25EC" w:rsidRDefault="000C3AEA" w:rsidP="000C3AEA">
      <w:pPr>
        <w:rPr>
          <w:rFonts w:ascii="Arial" w:hAnsi="Arial" w:cs="Arial"/>
          <w:b/>
          <w:bCs/>
          <w:iCs/>
          <w:sz w:val="22"/>
          <w:szCs w:val="22"/>
        </w:rPr>
      </w:pPr>
    </w:p>
    <w:p w:rsidR="000C3AEA" w:rsidRPr="00BD25EC" w:rsidRDefault="000C3AEA" w:rsidP="000C3AEA">
      <w:pPr>
        <w:spacing w:after="120"/>
        <w:jc w:val="both"/>
        <w:rPr>
          <w:rFonts w:ascii="Arial" w:hAnsi="Arial" w:cs="Arial"/>
          <w:sz w:val="22"/>
          <w:szCs w:val="22"/>
        </w:rPr>
      </w:pPr>
      <w:r w:rsidRPr="00BD25EC">
        <w:rPr>
          <w:rFonts w:ascii="Arial" w:hAnsi="Arial" w:cs="Arial"/>
          <w:sz w:val="22"/>
          <w:szCs w:val="22"/>
        </w:rPr>
        <w:t xml:space="preserve">У складу са чланом 88. </w:t>
      </w:r>
      <w:r w:rsidRPr="00BD25EC">
        <w:rPr>
          <w:rFonts w:ascii="Arial" w:hAnsi="Arial" w:cs="Arial"/>
          <w:sz w:val="22"/>
          <w:szCs w:val="22"/>
          <w:lang w:val="sr-Cyrl-CS"/>
        </w:rPr>
        <w:t>став 1.</w:t>
      </w:r>
      <w:r w:rsidRPr="00BD25EC">
        <w:rPr>
          <w:rFonts w:ascii="Arial" w:hAnsi="Arial" w:cs="Arial"/>
          <w:sz w:val="22"/>
          <w:szCs w:val="22"/>
        </w:rPr>
        <w:t xml:space="preserve"> Закона, понуђач__________________________</w:t>
      </w:r>
      <w:r w:rsidRPr="00BD25EC">
        <w:rPr>
          <w:rFonts w:ascii="Arial" w:hAnsi="Arial" w:cs="Arial"/>
          <w:iCs/>
          <w:sz w:val="22"/>
          <w:szCs w:val="22"/>
          <w:lang w:val="sr-Cyrl-CS"/>
        </w:rPr>
        <w:t>(</w:t>
      </w:r>
      <w:r w:rsidRPr="00BD25EC">
        <w:rPr>
          <w:rFonts w:ascii="Arial" w:hAnsi="Arial" w:cs="Arial"/>
          <w:iCs/>
          <w:sz w:val="22"/>
          <w:szCs w:val="22"/>
        </w:rPr>
        <w:t xml:space="preserve">навести </w:t>
      </w:r>
      <w:r w:rsidRPr="00BD25EC">
        <w:rPr>
          <w:rFonts w:ascii="Arial" w:hAnsi="Arial" w:cs="Arial"/>
          <w:iCs/>
          <w:sz w:val="22"/>
          <w:szCs w:val="22"/>
          <w:lang w:val="sr-Cyrl-CS"/>
        </w:rPr>
        <w:t xml:space="preserve">назив понуђача) </w:t>
      </w:r>
      <w:r w:rsidRPr="00BD25EC">
        <w:rPr>
          <w:rFonts w:ascii="Arial" w:hAnsi="Arial" w:cs="Arial"/>
          <w:iCs/>
          <w:sz w:val="22"/>
          <w:szCs w:val="22"/>
        </w:rPr>
        <w:t xml:space="preserve">, </w:t>
      </w:r>
      <w:r w:rsidRPr="00BD25EC">
        <w:rPr>
          <w:rFonts w:ascii="Arial" w:hAnsi="Arial" w:cs="Arial"/>
          <w:sz w:val="22"/>
          <w:szCs w:val="22"/>
        </w:rPr>
        <w:t>достав</w:t>
      </w:r>
      <w:r w:rsidRPr="00BD25EC">
        <w:rPr>
          <w:rFonts w:ascii="Arial" w:hAnsi="Arial" w:cs="Arial"/>
          <w:sz w:val="22"/>
          <w:szCs w:val="22"/>
          <w:lang w:val="sr-Cyrl-CS"/>
        </w:rPr>
        <w:t xml:space="preserve">ља </w:t>
      </w:r>
      <w:r w:rsidRPr="00BD25EC">
        <w:rPr>
          <w:rFonts w:ascii="Arial" w:hAnsi="Arial" w:cs="Arial"/>
          <w:sz w:val="22"/>
          <w:szCs w:val="22"/>
        </w:rPr>
        <w:t xml:space="preserve">укупан износ и структуру трошкова припремања понуде, </w:t>
      </w:r>
      <w:r w:rsidRPr="00BD25EC">
        <w:rPr>
          <w:rFonts w:ascii="Arial" w:hAnsi="Arial" w:cs="Arial"/>
          <w:sz w:val="22"/>
          <w:szCs w:val="22"/>
          <w:lang w:val="sr-Cyrl-CS"/>
        </w:rPr>
        <w:t xml:space="preserve">како следи у </w:t>
      </w:r>
      <w:r w:rsidRPr="00BD25EC">
        <w:rPr>
          <w:rFonts w:ascii="Arial" w:hAnsi="Arial" w:cs="Arial"/>
          <w:sz w:val="22"/>
          <w:szCs w:val="22"/>
        </w:rPr>
        <w:t>табели:</w:t>
      </w:r>
    </w:p>
    <w:p w:rsidR="000C3AEA" w:rsidRPr="00BD25EC" w:rsidRDefault="000C3AEA" w:rsidP="000C3AEA">
      <w:pPr>
        <w:spacing w:after="120"/>
        <w:jc w:val="both"/>
        <w:rPr>
          <w:rFonts w:ascii="Arial" w:hAnsi="Arial" w:cs="Arial"/>
          <w:b/>
          <w:sz w:val="22"/>
          <w:szCs w:val="22"/>
        </w:rPr>
      </w:pPr>
    </w:p>
    <w:tbl>
      <w:tblPr>
        <w:tblW w:w="0" w:type="auto"/>
        <w:tblInd w:w="158" w:type="dxa"/>
        <w:tblLayout w:type="fixed"/>
        <w:tblLook w:val="0000"/>
      </w:tblPr>
      <w:tblGrid>
        <w:gridCol w:w="5565"/>
        <w:gridCol w:w="4057"/>
      </w:tblGrid>
      <w:tr w:rsidR="000C3AEA" w:rsidRPr="00BD25EC" w:rsidTr="002A0DE3">
        <w:tc>
          <w:tcPr>
            <w:tcW w:w="5565" w:type="dxa"/>
            <w:tcBorders>
              <w:top w:val="single" w:sz="4" w:space="0" w:color="000000"/>
              <w:left w:val="single" w:sz="4" w:space="0" w:color="000000"/>
              <w:bottom w:val="single" w:sz="4" w:space="0" w:color="000000"/>
            </w:tcBorders>
            <w:shd w:val="clear" w:color="auto" w:fill="auto"/>
          </w:tcPr>
          <w:p w:rsidR="000C3AEA" w:rsidRPr="00BD25EC" w:rsidRDefault="000C3AEA" w:rsidP="002A0DE3">
            <w:pPr>
              <w:jc w:val="center"/>
              <w:rPr>
                <w:rFonts w:ascii="Arial" w:hAnsi="Arial" w:cs="Arial"/>
                <w:b/>
                <w:sz w:val="22"/>
                <w:szCs w:val="22"/>
              </w:rPr>
            </w:pPr>
            <w:r w:rsidRPr="00BD25EC">
              <w:rPr>
                <w:rFonts w:ascii="Arial" w:hAnsi="Arial" w:cs="Arial"/>
                <w:b/>
                <w:sz w:val="22"/>
                <w:szCs w:val="22"/>
              </w:rPr>
              <w:t>ВРСТА ТРОШКА</w:t>
            </w: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rsidR="000C3AEA" w:rsidRPr="00BD25EC" w:rsidRDefault="000C3AEA" w:rsidP="002A0DE3">
            <w:pPr>
              <w:jc w:val="center"/>
              <w:rPr>
                <w:rFonts w:ascii="Arial" w:hAnsi="Arial" w:cs="Arial"/>
                <w:sz w:val="22"/>
                <w:szCs w:val="22"/>
              </w:rPr>
            </w:pPr>
            <w:r w:rsidRPr="00BD25EC">
              <w:rPr>
                <w:rFonts w:ascii="Arial" w:hAnsi="Arial" w:cs="Arial"/>
                <w:b/>
                <w:sz w:val="22"/>
                <w:szCs w:val="22"/>
              </w:rPr>
              <w:t>ИЗНОС ТРОШКА У РСД</w:t>
            </w:r>
          </w:p>
        </w:tc>
      </w:tr>
      <w:tr w:rsidR="000C3AEA" w:rsidRPr="00BD25EC" w:rsidTr="002A0DE3">
        <w:tc>
          <w:tcPr>
            <w:tcW w:w="5565" w:type="dxa"/>
            <w:tcBorders>
              <w:top w:val="single" w:sz="4" w:space="0" w:color="000000"/>
              <w:left w:val="single" w:sz="4" w:space="0" w:color="000000"/>
              <w:bottom w:val="single" w:sz="4" w:space="0" w:color="000000"/>
            </w:tcBorders>
            <w:shd w:val="clear" w:color="auto" w:fill="auto"/>
          </w:tcPr>
          <w:p w:rsidR="000C3AEA" w:rsidRPr="00BD25EC" w:rsidRDefault="000C3AEA" w:rsidP="002A0DE3">
            <w:pPr>
              <w:snapToGrid w:val="0"/>
              <w:jc w:val="both"/>
              <w:rPr>
                <w:rFonts w:ascii="Arial" w:hAnsi="Arial" w:cs="Arial"/>
                <w:sz w:val="22"/>
                <w:szCs w:val="22"/>
              </w:rPr>
            </w:pP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rsidR="000C3AEA" w:rsidRPr="00BD25EC" w:rsidRDefault="000C3AEA" w:rsidP="002A0DE3">
            <w:pPr>
              <w:snapToGrid w:val="0"/>
              <w:jc w:val="right"/>
              <w:rPr>
                <w:rFonts w:ascii="Arial" w:hAnsi="Arial" w:cs="Arial"/>
                <w:sz w:val="22"/>
                <w:szCs w:val="22"/>
              </w:rPr>
            </w:pPr>
          </w:p>
        </w:tc>
      </w:tr>
      <w:tr w:rsidR="000C3AEA" w:rsidRPr="00BD25EC" w:rsidTr="002A0DE3">
        <w:tc>
          <w:tcPr>
            <w:tcW w:w="5565" w:type="dxa"/>
            <w:tcBorders>
              <w:top w:val="single" w:sz="4" w:space="0" w:color="000000"/>
              <w:left w:val="single" w:sz="4" w:space="0" w:color="000000"/>
              <w:bottom w:val="single" w:sz="4" w:space="0" w:color="000000"/>
            </w:tcBorders>
            <w:shd w:val="clear" w:color="auto" w:fill="auto"/>
          </w:tcPr>
          <w:p w:rsidR="000C3AEA" w:rsidRPr="00BD25EC" w:rsidRDefault="000C3AEA" w:rsidP="002A0DE3">
            <w:pPr>
              <w:snapToGrid w:val="0"/>
              <w:jc w:val="both"/>
              <w:rPr>
                <w:rFonts w:ascii="Arial" w:hAnsi="Arial" w:cs="Arial"/>
                <w:sz w:val="22"/>
                <w:szCs w:val="22"/>
              </w:rPr>
            </w:pP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rsidR="000C3AEA" w:rsidRPr="00BD25EC" w:rsidRDefault="000C3AEA" w:rsidP="002A0DE3">
            <w:pPr>
              <w:snapToGrid w:val="0"/>
              <w:jc w:val="right"/>
              <w:rPr>
                <w:rFonts w:ascii="Arial" w:hAnsi="Arial" w:cs="Arial"/>
                <w:sz w:val="22"/>
                <w:szCs w:val="22"/>
              </w:rPr>
            </w:pPr>
          </w:p>
        </w:tc>
      </w:tr>
      <w:tr w:rsidR="000C3AEA" w:rsidRPr="00BD25EC" w:rsidTr="002A0DE3">
        <w:tc>
          <w:tcPr>
            <w:tcW w:w="5565" w:type="dxa"/>
            <w:tcBorders>
              <w:top w:val="single" w:sz="4" w:space="0" w:color="000000"/>
              <w:left w:val="single" w:sz="4" w:space="0" w:color="000000"/>
              <w:bottom w:val="single" w:sz="4" w:space="0" w:color="000000"/>
            </w:tcBorders>
            <w:shd w:val="clear" w:color="auto" w:fill="auto"/>
          </w:tcPr>
          <w:p w:rsidR="000C3AEA" w:rsidRPr="00BD25EC" w:rsidRDefault="000C3AEA" w:rsidP="002A0DE3">
            <w:pPr>
              <w:snapToGrid w:val="0"/>
              <w:jc w:val="both"/>
              <w:rPr>
                <w:rFonts w:ascii="Arial" w:hAnsi="Arial" w:cs="Arial"/>
                <w:sz w:val="22"/>
                <w:szCs w:val="22"/>
              </w:rPr>
            </w:pP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rsidR="000C3AEA" w:rsidRPr="00BD25EC" w:rsidRDefault="000C3AEA" w:rsidP="002A0DE3">
            <w:pPr>
              <w:snapToGrid w:val="0"/>
              <w:rPr>
                <w:rFonts w:ascii="Arial" w:hAnsi="Arial" w:cs="Arial"/>
                <w:sz w:val="22"/>
                <w:szCs w:val="22"/>
              </w:rPr>
            </w:pPr>
          </w:p>
        </w:tc>
      </w:tr>
      <w:tr w:rsidR="000C3AEA" w:rsidRPr="00BD25EC" w:rsidTr="002A0DE3">
        <w:tc>
          <w:tcPr>
            <w:tcW w:w="5565" w:type="dxa"/>
            <w:tcBorders>
              <w:top w:val="single" w:sz="4" w:space="0" w:color="000000"/>
              <w:left w:val="single" w:sz="4" w:space="0" w:color="000000"/>
              <w:bottom w:val="single" w:sz="4" w:space="0" w:color="000000"/>
            </w:tcBorders>
            <w:shd w:val="clear" w:color="auto" w:fill="auto"/>
          </w:tcPr>
          <w:p w:rsidR="000C3AEA" w:rsidRPr="00BD25EC" w:rsidRDefault="000C3AEA" w:rsidP="002A0DE3">
            <w:pPr>
              <w:snapToGrid w:val="0"/>
              <w:jc w:val="both"/>
              <w:rPr>
                <w:rFonts w:ascii="Arial" w:hAnsi="Arial" w:cs="Arial"/>
                <w:sz w:val="22"/>
                <w:szCs w:val="22"/>
              </w:rPr>
            </w:pP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rsidR="000C3AEA" w:rsidRPr="00BD25EC" w:rsidRDefault="000C3AEA" w:rsidP="002A0DE3">
            <w:pPr>
              <w:snapToGrid w:val="0"/>
              <w:rPr>
                <w:rFonts w:ascii="Arial" w:hAnsi="Arial" w:cs="Arial"/>
                <w:sz w:val="22"/>
                <w:szCs w:val="22"/>
              </w:rPr>
            </w:pPr>
          </w:p>
        </w:tc>
      </w:tr>
      <w:tr w:rsidR="000C3AEA" w:rsidRPr="00BD25EC" w:rsidTr="002A0DE3">
        <w:tc>
          <w:tcPr>
            <w:tcW w:w="5565" w:type="dxa"/>
            <w:tcBorders>
              <w:top w:val="single" w:sz="4" w:space="0" w:color="000000"/>
              <w:left w:val="single" w:sz="4" w:space="0" w:color="000000"/>
              <w:bottom w:val="single" w:sz="4" w:space="0" w:color="000000"/>
            </w:tcBorders>
            <w:shd w:val="clear" w:color="auto" w:fill="auto"/>
          </w:tcPr>
          <w:p w:rsidR="000C3AEA" w:rsidRPr="00BD25EC" w:rsidRDefault="000C3AEA" w:rsidP="002A0DE3">
            <w:pPr>
              <w:snapToGrid w:val="0"/>
              <w:jc w:val="both"/>
              <w:rPr>
                <w:rFonts w:ascii="Arial" w:hAnsi="Arial" w:cs="Arial"/>
                <w:sz w:val="22"/>
                <w:szCs w:val="22"/>
              </w:rPr>
            </w:pP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rsidR="000C3AEA" w:rsidRPr="00BD25EC" w:rsidRDefault="000C3AEA" w:rsidP="002A0DE3">
            <w:pPr>
              <w:snapToGrid w:val="0"/>
              <w:rPr>
                <w:rFonts w:ascii="Arial" w:hAnsi="Arial" w:cs="Arial"/>
                <w:sz w:val="22"/>
                <w:szCs w:val="22"/>
              </w:rPr>
            </w:pPr>
          </w:p>
        </w:tc>
      </w:tr>
      <w:tr w:rsidR="000C3AEA" w:rsidRPr="00BD25EC" w:rsidTr="002A0DE3">
        <w:tc>
          <w:tcPr>
            <w:tcW w:w="5565" w:type="dxa"/>
            <w:tcBorders>
              <w:top w:val="single" w:sz="4" w:space="0" w:color="000000"/>
              <w:left w:val="single" w:sz="4" w:space="0" w:color="000000"/>
              <w:bottom w:val="single" w:sz="4" w:space="0" w:color="000000"/>
            </w:tcBorders>
            <w:shd w:val="clear" w:color="auto" w:fill="auto"/>
          </w:tcPr>
          <w:p w:rsidR="000C3AEA" w:rsidRPr="00BD25EC" w:rsidRDefault="000C3AEA" w:rsidP="002A0DE3">
            <w:pPr>
              <w:snapToGrid w:val="0"/>
              <w:jc w:val="both"/>
              <w:rPr>
                <w:rFonts w:ascii="Arial" w:hAnsi="Arial" w:cs="Arial"/>
                <w:sz w:val="22"/>
                <w:szCs w:val="22"/>
              </w:rPr>
            </w:pP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rsidR="000C3AEA" w:rsidRPr="00BD25EC" w:rsidRDefault="000C3AEA" w:rsidP="002A0DE3">
            <w:pPr>
              <w:snapToGrid w:val="0"/>
              <w:rPr>
                <w:rFonts w:ascii="Arial" w:hAnsi="Arial" w:cs="Arial"/>
                <w:sz w:val="22"/>
                <w:szCs w:val="22"/>
              </w:rPr>
            </w:pPr>
          </w:p>
        </w:tc>
      </w:tr>
      <w:tr w:rsidR="000C3AEA" w:rsidRPr="00BD25EC" w:rsidTr="002A0DE3">
        <w:tc>
          <w:tcPr>
            <w:tcW w:w="5565" w:type="dxa"/>
            <w:tcBorders>
              <w:top w:val="single" w:sz="4" w:space="0" w:color="000000"/>
              <w:left w:val="single" w:sz="4" w:space="0" w:color="000000"/>
              <w:bottom w:val="single" w:sz="4" w:space="0" w:color="000000"/>
            </w:tcBorders>
            <w:shd w:val="clear" w:color="auto" w:fill="auto"/>
          </w:tcPr>
          <w:p w:rsidR="000C3AEA" w:rsidRPr="00BD25EC" w:rsidRDefault="000C3AEA" w:rsidP="002A0DE3">
            <w:pPr>
              <w:snapToGrid w:val="0"/>
              <w:jc w:val="both"/>
              <w:rPr>
                <w:rFonts w:ascii="Arial" w:hAnsi="Arial" w:cs="Arial"/>
                <w:sz w:val="22"/>
                <w:szCs w:val="22"/>
              </w:rPr>
            </w:pPr>
          </w:p>
          <w:p w:rsidR="000C3AEA" w:rsidRPr="00BD25EC" w:rsidRDefault="000C3AEA" w:rsidP="002A0DE3">
            <w:pPr>
              <w:jc w:val="both"/>
              <w:rPr>
                <w:rFonts w:ascii="Arial" w:hAnsi="Arial" w:cs="Arial"/>
                <w:sz w:val="22"/>
                <w:szCs w:val="22"/>
                <w:lang w:val="ru-RU"/>
              </w:rPr>
            </w:pPr>
            <w:r w:rsidRPr="00BD25EC">
              <w:rPr>
                <w:rFonts w:ascii="Arial" w:hAnsi="Arial" w:cs="Arial"/>
                <w:b/>
                <w:sz w:val="22"/>
                <w:szCs w:val="22"/>
              </w:rPr>
              <w:t>УКУПАН ИЗНОС ТРОШКОВА ПРИПРЕМАЊА ПОНУДЕ</w:t>
            </w: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rsidR="000C3AEA" w:rsidRPr="00BD25EC" w:rsidRDefault="000C3AEA" w:rsidP="002A0DE3">
            <w:pPr>
              <w:snapToGrid w:val="0"/>
              <w:rPr>
                <w:rFonts w:ascii="Arial" w:hAnsi="Arial" w:cs="Arial"/>
                <w:sz w:val="22"/>
                <w:szCs w:val="22"/>
                <w:lang w:val="ru-RU"/>
              </w:rPr>
            </w:pPr>
          </w:p>
        </w:tc>
      </w:tr>
    </w:tbl>
    <w:p w:rsidR="000C3AEA" w:rsidRPr="00BD25EC" w:rsidRDefault="000C3AEA" w:rsidP="000C3AEA">
      <w:pPr>
        <w:spacing w:after="120"/>
        <w:jc w:val="both"/>
        <w:rPr>
          <w:rFonts w:ascii="Arial" w:hAnsi="Arial" w:cs="Arial"/>
          <w:bCs/>
          <w:sz w:val="22"/>
          <w:szCs w:val="22"/>
          <w:lang w:val="sr-Cyrl-CS"/>
        </w:rPr>
      </w:pPr>
    </w:p>
    <w:tbl>
      <w:tblPr>
        <w:tblW w:w="0" w:type="auto"/>
        <w:tblLayout w:type="fixed"/>
        <w:tblLook w:val="0000"/>
      </w:tblPr>
      <w:tblGrid>
        <w:gridCol w:w="3080"/>
        <w:gridCol w:w="3068"/>
        <w:gridCol w:w="3684"/>
      </w:tblGrid>
      <w:tr w:rsidR="000C3AEA" w:rsidRPr="00BD25EC" w:rsidTr="002A0DE3">
        <w:tc>
          <w:tcPr>
            <w:tcW w:w="3080" w:type="dxa"/>
            <w:shd w:val="clear" w:color="auto" w:fill="auto"/>
            <w:vAlign w:val="center"/>
          </w:tcPr>
          <w:p w:rsidR="000C3AEA" w:rsidRPr="00BD25EC" w:rsidRDefault="000C3AEA" w:rsidP="002A0DE3">
            <w:pPr>
              <w:pStyle w:val="BodyText2"/>
              <w:spacing w:line="100" w:lineRule="atLeast"/>
              <w:jc w:val="center"/>
              <w:rPr>
                <w:rFonts w:ascii="Arial" w:hAnsi="Arial" w:cs="Arial"/>
                <w:sz w:val="22"/>
                <w:szCs w:val="22"/>
              </w:rPr>
            </w:pPr>
            <w:r w:rsidRPr="00BD25EC">
              <w:rPr>
                <w:rFonts w:ascii="Arial" w:hAnsi="Arial" w:cs="Arial"/>
                <w:sz w:val="22"/>
                <w:szCs w:val="22"/>
              </w:rPr>
              <w:t>Датум:</w:t>
            </w:r>
          </w:p>
        </w:tc>
        <w:tc>
          <w:tcPr>
            <w:tcW w:w="3068" w:type="dxa"/>
            <w:shd w:val="clear" w:color="auto" w:fill="auto"/>
            <w:vAlign w:val="center"/>
          </w:tcPr>
          <w:p w:rsidR="000C3AEA" w:rsidRPr="00BD25EC" w:rsidRDefault="000C3AEA" w:rsidP="002A0DE3">
            <w:pPr>
              <w:pStyle w:val="BodyText2"/>
              <w:spacing w:line="100" w:lineRule="atLeast"/>
              <w:jc w:val="center"/>
              <w:rPr>
                <w:rFonts w:ascii="Arial" w:hAnsi="Arial" w:cs="Arial"/>
                <w:sz w:val="22"/>
                <w:szCs w:val="22"/>
              </w:rPr>
            </w:pPr>
            <w:r w:rsidRPr="00BD25EC">
              <w:rPr>
                <w:rFonts w:ascii="Arial" w:hAnsi="Arial" w:cs="Arial"/>
                <w:sz w:val="22"/>
                <w:szCs w:val="22"/>
              </w:rPr>
              <w:t>М.П.</w:t>
            </w:r>
          </w:p>
        </w:tc>
        <w:tc>
          <w:tcPr>
            <w:tcW w:w="3684" w:type="dxa"/>
            <w:shd w:val="clear" w:color="auto" w:fill="auto"/>
            <w:vAlign w:val="center"/>
          </w:tcPr>
          <w:p w:rsidR="000C3AEA" w:rsidRPr="00BD25EC" w:rsidRDefault="000C3AEA" w:rsidP="002A0DE3">
            <w:pPr>
              <w:pStyle w:val="BodyText2"/>
              <w:spacing w:line="100" w:lineRule="atLeast"/>
              <w:jc w:val="center"/>
              <w:rPr>
                <w:rFonts w:ascii="Arial" w:hAnsi="Arial" w:cs="Arial"/>
                <w:sz w:val="22"/>
                <w:szCs w:val="22"/>
              </w:rPr>
            </w:pPr>
            <w:r w:rsidRPr="00BD25EC">
              <w:rPr>
                <w:rFonts w:ascii="Arial" w:hAnsi="Arial" w:cs="Arial"/>
                <w:sz w:val="22"/>
                <w:szCs w:val="22"/>
              </w:rPr>
              <w:t>Потпис понуђача</w:t>
            </w:r>
          </w:p>
        </w:tc>
      </w:tr>
      <w:tr w:rsidR="000C3AEA" w:rsidRPr="00BD25EC" w:rsidTr="002A0DE3">
        <w:tc>
          <w:tcPr>
            <w:tcW w:w="3080" w:type="dxa"/>
            <w:tcBorders>
              <w:bottom w:val="single" w:sz="4" w:space="0" w:color="000000"/>
            </w:tcBorders>
            <w:shd w:val="clear" w:color="auto" w:fill="auto"/>
          </w:tcPr>
          <w:p w:rsidR="000C3AEA" w:rsidRPr="00BD25EC" w:rsidRDefault="000C3AEA" w:rsidP="002A0DE3">
            <w:pPr>
              <w:pStyle w:val="BodyText2"/>
              <w:snapToGrid w:val="0"/>
              <w:spacing w:line="100" w:lineRule="atLeast"/>
              <w:jc w:val="both"/>
              <w:rPr>
                <w:rFonts w:ascii="Arial" w:hAnsi="Arial" w:cs="Arial"/>
                <w:sz w:val="22"/>
                <w:szCs w:val="22"/>
              </w:rPr>
            </w:pPr>
          </w:p>
        </w:tc>
        <w:tc>
          <w:tcPr>
            <w:tcW w:w="3068" w:type="dxa"/>
            <w:shd w:val="clear" w:color="auto" w:fill="auto"/>
          </w:tcPr>
          <w:p w:rsidR="000C3AEA" w:rsidRPr="00BD25EC" w:rsidRDefault="000C3AEA" w:rsidP="002A0DE3">
            <w:pPr>
              <w:pStyle w:val="BodyText2"/>
              <w:snapToGrid w:val="0"/>
              <w:spacing w:line="100" w:lineRule="atLeast"/>
              <w:jc w:val="both"/>
              <w:rPr>
                <w:rFonts w:ascii="Arial" w:hAnsi="Arial" w:cs="Arial"/>
                <w:sz w:val="22"/>
                <w:szCs w:val="22"/>
              </w:rPr>
            </w:pPr>
          </w:p>
        </w:tc>
        <w:tc>
          <w:tcPr>
            <w:tcW w:w="3684" w:type="dxa"/>
            <w:tcBorders>
              <w:bottom w:val="single" w:sz="4" w:space="0" w:color="000000"/>
            </w:tcBorders>
            <w:shd w:val="clear" w:color="auto" w:fill="auto"/>
          </w:tcPr>
          <w:p w:rsidR="000C3AEA" w:rsidRPr="00BD25EC" w:rsidRDefault="000C3AEA" w:rsidP="002A0DE3">
            <w:pPr>
              <w:pStyle w:val="BodyText2"/>
              <w:snapToGrid w:val="0"/>
              <w:spacing w:line="100" w:lineRule="atLeast"/>
              <w:jc w:val="both"/>
              <w:rPr>
                <w:rFonts w:ascii="Arial" w:hAnsi="Arial" w:cs="Arial"/>
                <w:sz w:val="22"/>
                <w:szCs w:val="22"/>
              </w:rPr>
            </w:pPr>
          </w:p>
        </w:tc>
      </w:tr>
    </w:tbl>
    <w:p w:rsidR="000C3AEA" w:rsidRPr="00BD25EC" w:rsidRDefault="000C3AEA" w:rsidP="000C3AEA">
      <w:pPr>
        <w:rPr>
          <w:rFonts w:ascii="Arial" w:hAnsi="Arial" w:cs="Arial"/>
          <w:sz w:val="22"/>
          <w:szCs w:val="22"/>
        </w:rPr>
      </w:pPr>
    </w:p>
    <w:p w:rsidR="000C3AEA" w:rsidRPr="00BD25EC" w:rsidRDefault="000C3AEA" w:rsidP="000C3AEA">
      <w:pPr>
        <w:rPr>
          <w:rFonts w:ascii="Arial" w:hAnsi="Arial" w:cs="Arial"/>
          <w:b/>
          <w:bCs/>
          <w:iCs/>
          <w:sz w:val="22"/>
          <w:szCs w:val="22"/>
        </w:rPr>
      </w:pPr>
    </w:p>
    <w:p w:rsidR="000C3AEA" w:rsidRPr="00BD25EC" w:rsidRDefault="000C3AEA" w:rsidP="000C3AEA">
      <w:pPr>
        <w:rPr>
          <w:rFonts w:ascii="Arial" w:hAnsi="Arial" w:cs="Arial"/>
          <w:b/>
          <w:bCs/>
          <w:iCs/>
          <w:sz w:val="22"/>
          <w:szCs w:val="22"/>
        </w:rPr>
      </w:pPr>
    </w:p>
    <w:p w:rsidR="000C3AEA" w:rsidRPr="00BD25EC" w:rsidRDefault="000C3AEA" w:rsidP="000C3AEA">
      <w:pPr>
        <w:rPr>
          <w:rFonts w:ascii="Arial" w:hAnsi="Arial" w:cs="Arial"/>
          <w:b/>
          <w:bCs/>
          <w:iCs/>
          <w:sz w:val="22"/>
          <w:szCs w:val="22"/>
        </w:rPr>
      </w:pPr>
    </w:p>
    <w:p w:rsidR="000C3AEA" w:rsidRPr="00BD25EC" w:rsidRDefault="000C3AEA" w:rsidP="000C3AEA">
      <w:pPr>
        <w:jc w:val="both"/>
        <w:rPr>
          <w:rFonts w:ascii="Arial" w:hAnsi="Arial" w:cs="Arial"/>
          <w:sz w:val="22"/>
          <w:szCs w:val="22"/>
        </w:rPr>
      </w:pPr>
      <w:r w:rsidRPr="00BD25EC">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0C3AEA" w:rsidRPr="00BD25EC" w:rsidRDefault="000C3AEA" w:rsidP="000C3AEA">
      <w:pPr>
        <w:rPr>
          <w:rFonts w:ascii="Arial" w:hAnsi="Arial" w:cs="Arial"/>
          <w:b/>
          <w:bCs/>
          <w:iCs/>
          <w:sz w:val="22"/>
          <w:szCs w:val="22"/>
        </w:rPr>
      </w:pPr>
    </w:p>
    <w:p w:rsidR="000C3AEA" w:rsidRPr="00BD25EC" w:rsidRDefault="0003072B" w:rsidP="000C3AEA">
      <w:pPr>
        <w:rPr>
          <w:rFonts w:ascii="Arial" w:hAnsi="Arial" w:cs="Arial"/>
          <w:b/>
          <w:bCs/>
          <w:iCs/>
          <w:sz w:val="22"/>
          <w:szCs w:val="22"/>
        </w:rPr>
      </w:pPr>
      <w:r w:rsidRPr="00BD25EC">
        <w:rPr>
          <w:rFonts w:ascii="Arial" w:hAnsi="Arial" w:cs="Arial"/>
          <w:b/>
          <w:bCs/>
          <w:iCs/>
          <w:sz w:val="22"/>
          <w:szCs w:val="22"/>
        </w:rPr>
        <w:t>ОВАЈ ОБРАЗАЦ НИЈЕ ОБАВЕЗАН!</w:t>
      </w:r>
    </w:p>
    <w:p w:rsidR="000C3AEA" w:rsidRPr="00BD25EC" w:rsidRDefault="000C3AEA" w:rsidP="000C3AEA">
      <w:pPr>
        <w:rPr>
          <w:rFonts w:ascii="Arial" w:hAnsi="Arial" w:cs="Arial"/>
          <w:b/>
          <w:bCs/>
          <w:iCs/>
          <w:sz w:val="22"/>
          <w:szCs w:val="22"/>
        </w:rPr>
      </w:pPr>
    </w:p>
    <w:p w:rsidR="000C3AEA" w:rsidRPr="008E1D18" w:rsidRDefault="000C3AEA" w:rsidP="00053C39">
      <w:pPr>
        <w:tabs>
          <w:tab w:val="left" w:pos="6028"/>
        </w:tabs>
        <w:autoSpaceDE w:val="0"/>
        <w:spacing w:line="240" w:lineRule="auto"/>
        <w:jc w:val="both"/>
        <w:rPr>
          <w:bCs/>
          <w:iCs/>
          <w:color w:val="auto"/>
          <w:lang w:val="sr-Cyrl-CS"/>
        </w:rPr>
      </w:pPr>
    </w:p>
    <w:sectPr w:rsidR="000C3AEA" w:rsidRPr="008E1D18" w:rsidSect="00877395">
      <w:footerReference w:type="default" r:id="rId17"/>
      <w:pgSz w:w="11906" w:h="16838"/>
      <w:pgMar w:top="1440" w:right="1134" w:bottom="1440" w:left="1134"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577" w:rsidRDefault="00F95577">
      <w:r>
        <w:separator/>
      </w:r>
    </w:p>
  </w:endnote>
  <w:endnote w:type="continuationSeparator" w:id="1">
    <w:p w:rsidR="00F95577" w:rsidRDefault="00F955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5D43A9">
      <w:tc>
        <w:tcPr>
          <w:tcW w:w="8208" w:type="dxa"/>
          <w:tcBorders>
            <w:top w:val="single" w:sz="8" w:space="0" w:color="808080"/>
          </w:tcBorders>
          <w:shd w:val="clear" w:color="auto" w:fill="auto"/>
        </w:tcPr>
        <w:p w:rsidR="005D43A9" w:rsidRPr="00696C28" w:rsidRDefault="005D43A9" w:rsidP="00316EDC">
          <w:pPr>
            <w:pStyle w:val="Footer"/>
            <w:rPr>
              <w:b/>
              <w:bCs/>
              <w:color w:val="4F81BD"/>
            </w:rPr>
          </w:pPr>
          <w:r>
            <w:rPr>
              <w:b/>
              <w:bCs/>
              <w:color w:val="4F81BD"/>
            </w:rPr>
            <w:t>Конкурсна документација за ЈНмв услуга моб. телефоније бр. 2</w:t>
          </w:r>
          <w:r>
            <w:rPr>
              <w:b/>
              <w:bCs/>
              <w:color w:val="4F81BD"/>
              <w:lang w:val="sr-Cyrl-CS"/>
            </w:rPr>
            <w:t xml:space="preserve"> /201</w:t>
          </w:r>
          <w:r>
            <w:rPr>
              <w:b/>
              <w:bCs/>
              <w:color w:val="4F81BD"/>
            </w:rPr>
            <w:t>9</w:t>
          </w:r>
        </w:p>
      </w:tc>
      <w:tc>
        <w:tcPr>
          <w:tcW w:w="1034" w:type="dxa"/>
          <w:tcBorders>
            <w:top w:val="single" w:sz="8" w:space="0" w:color="808080"/>
            <w:left w:val="single" w:sz="8" w:space="0" w:color="808080"/>
          </w:tcBorders>
          <w:shd w:val="clear" w:color="auto" w:fill="auto"/>
        </w:tcPr>
        <w:p w:rsidR="005D43A9" w:rsidRDefault="008A2EF2">
          <w:pPr>
            <w:pStyle w:val="Footer"/>
            <w:rPr>
              <w:color w:val="1F497D"/>
            </w:rPr>
          </w:pPr>
          <w:r>
            <w:rPr>
              <w:b/>
              <w:bCs/>
              <w:color w:val="4F81BD"/>
            </w:rPr>
            <w:fldChar w:fldCharType="begin"/>
          </w:r>
          <w:r w:rsidR="005D43A9">
            <w:rPr>
              <w:b/>
              <w:bCs/>
              <w:color w:val="4F81BD"/>
            </w:rPr>
            <w:instrText xml:space="preserve"> PAGE </w:instrText>
          </w:r>
          <w:r>
            <w:rPr>
              <w:b/>
              <w:bCs/>
              <w:color w:val="4F81BD"/>
            </w:rPr>
            <w:fldChar w:fldCharType="separate"/>
          </w:r>
          <w:r w:rsidR="00904D32">
            <w:rPr>
              <w:b/>
              <w:bCs/>
              <w:noProof/>
              <w:color w:val="4F81BD"/>
            </w:rPr>
            <w:t>1</w:t>
          </w:r>
          <w:r>
            <w:rPr>
              <w:b/>
              <w:bCs/>
              <w:color w:val="4F81BD"/>
            </w:rPr>
            <w:fldChar w:fldCharType="end"/>
          </w:r>
          <w:r w:rsidR="005D43A9">
            <w:rPr>
              <w:color w:val="4F81BD"/>
            </w:rPr>
            <w:t>/</w:t>
          </w:r>
          <w:r>
            <w:rPr>
              <w:b/>
              <w:bCs/>
              <w:color w:val="4F81BD"/>
            </w:rPr>
            <w:fldChar w:fldCharType="begin"/>
          </w:r>
          <w:r w:rsidR="005D43A9">
            <w:rPr>
              <w:b/>
              <w:bCs/>
              <w:color w:val="4F81BD"/>
            </w:rPr>
            <w:instrText xml:space="preserve"> NUMPAGES \*Arabic </w:instrText>
          </w:r>
          <w:r>
            <w:rPr>
              <w:b/>
              <w:bCs/>
              <w:color w:val="4F81BD"/>
            </w:rPr>
            <w:fldChar w:fldCharType="separate"/>
          </w:r>
          <w:r w:rsidR="00904D32">
            <w:rPr>
              <w:b/>
              <w:bCs/>
              <w:noProof/>
              <w:color w:val="4F81BD"/>
            </w:rPr>
            <w:t>26</w:t>
          </w:r>
          <w:r>
            <w:rPr>
              <w:b/>
              <w:bCs/>
              <w:color w:val="4F81BD"/>
            </w:rPr>
            <w:fldChar w:fldCharType="end"/>
          </w:r>
        </w:p>
      </w:tc>
    </w:tr>
  </w:tbl>
  <w:p w:rsidR="005D43A9" w:rsidRDefault="005D43A9">
    <w:pPr>
      <w:pStyle w:val="Footer"/>
      <w:jc w:val="right"/>
    </w:pPr>
  </w:p>
  <w:p w:rsidR="005D43A9" w:rsidRDefault="005D43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577" w:rsidRDefault="00F95577">
      <w:r>
        <w:separator/>
      </w:r>
    </w:p>
  </w:footnote>
  <w:footnote w:type="continuationSeparator" w:id="1">
    <w:p w:rsidR="00F95577" w:rsidRDefault="00F955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1054"/>
        </w:tabs>
        <w:ind w:left="386"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AF2677"/>
    <w:multiLevelType w:val="hybridMultilevel"/>
    <w:tmpl w:val="AF027414"/>
    <w:lvl w:ilvl="0" w:tplc="AE14D4E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1172A77"/>
    <w:multiLevelType w:val="hybridMultilevel"/>
    <w:tmpl w:val="49F49DE4"/>
    <w:lvl w:ilvl="0" w:tplc="EE1C622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4FF7862"/>
    <w:multiLevelType w:val="hybridMultilevel"/>
    <w:tmpl w:val="48F40E68"/>
    <w:lvl w:ilvl="0" w:tplc="081A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4">
    <w:nsid w:val="3B2D5EB3"/>
    <w:multiLevelType w:val="hybridMultilevel"/>
    <w:tmpl w:val="631A788A"/>
    <w:lvl w:ilvl="0" w:tplc="30C081DA">
      <w:numFmt w:val="bullet"/>
      <w:lvlText w:val="-"/>
      <w:lvlJc w:val="left"/>
      <w:pPr>
        <w:ind w:left="360" w:hanging="360"/>
      </w:pPr>
      <w:rPr>
        <w:rFonts w:ascii="Arial" w:eastAsia="Times New Roman" w:hAnsi="Arial" w:hint="default"/>
      </w:rPr>
    </w:lvl>
    <w:lvl w:ilvl="1" w:tplc="081A0019">
      <w:start w:val="1"/>
      <w:numFmt w:val="lowerLetter"/>
      <w:lvlText w:val="%2."/>
      <w:lvlJc w:val="left"/>
      <w:pPr>
        <w:ind w:left="1788" w:hanging="360"/>
      </w:pPr>
      <w:rPr>
        <w:rFonts w:cs="Times New Roman"/>
      </w:rPr>
    </w:lvl>
    <w:lvl w:ilvl="2" w:tplc="081A001B">
      <w:start w:val="1"/>
      <w:numFmt w:val="lowerRoman"/>
      <w:lvlText w:val="%3."/>
      <w:lvlJc w:val="right"/>
      <w:pPr>
        <w:ind w:left="2508" w:hanging="180"/>
      </w:pPr>
      <w:rPr>
        <w:rFonts w:cs="Times New Roman"/>
      </w:rPr>
    </w:lvl>
    <w:lvl w:ilvl="3" w:tplc="081A000F">
      <w:start w:val="1"/>
      <w:numFmt w:val="decimal"/>
      <w:lvlText w:val="%4."/>
      <w:lvlJc w:val="left"/>
      <w:pPr>
        <w:ind w:left="3228" w:hanging="360"/>
      </w:pPr>
      <w:rPr>
        <w:rFonts w:cs="Times New Roman"/>
      </w:rPr>
    </w:lvl>
    <w:lvl w:ilvl="4" w:tplc="081A0019">
      <w:start w:val="1"/>
      <w:numFmt w:val="lowerLetter"/>
      <w:lvlText w:val="%5."/>
      <w:lvlJc w:val="left"/>
      <w:pPr>
        <w:ind w:left="3948" w:hanging="360"/>
      </w:pPr>
      <w:rPr>
        <w:rFonts w:cs="Times New Roman"/>
      </w:rPr>
    </w:lvl>
    <w:lvl w:ilvl="5" w:tplc="081A001B">
      <w:start w:val="1"/>
      <w:numFmt w:val="lowerRoman"/>
      <w:lvlText w:val="%6."/>
      <w:lvlJc w:val="right"/>
      <w:pPr>
        <w:ind w:left="4668" w:hanging="180"/>
      </w:pPr>
      <w:rPr>
        <w:rFonts w:cs="Times New Roman"/>
      </w:rPr>
    </w:lvl>
    <w:lvl w:ilvl="6" w:tplc="081A000F">
      <w:start w:val="1"/>
      <w:numFmt w:val="decimal"/>
      <w:lvlText w:val="%7."/>
      <w:lvlJc w:val="left"/>
      <w:pPr>
        <w:ind w:left="5388" w:hanging="360"/>
      </w:pPr>
      <w:rPr>
        <w:rFonts w:cs="Times New Roman"/>
      </w:rPr>
    </w:lvl>
    <w:lvl w:ilvl="7" w:tplc="081A0019">
      <w:start w:val="1"/>
      <w:numFmt w:val="lowerLetter"/>
      <w:lvlText w:val="%8."/>
      <w:lvlJc w:val="left"/>
      <w:pPr>
        <w:ind w:left="6108" w:hanging="360"/>
      </w:pPr>
      <w:rPr>
        <w:rFonts w:cs="Times New Roman"/>
      </w:rPr>
    </w:lvl>
    <w:lvl w:ilvl="8" w:tplc="081A001B">
      <w:start w:val="1"/>
      <w:numFmt w:val="lowerRoman"/>
      <w:lvlText w:val="%9."/>
      <w:lvlJc w:val="right"/>
      <w:pPr>
        <w:ind w:left="6828" w:hanging="180"/>
      </w:pPr>
      <w:rPr>
        <w:rFonts w:cs="Times New Roman"/>
      </w:rPr>
    </w:lvl>
  </w:abstractNum>
  <w:abstractNum w:abstractNumId="15">
    <w:nsid w:val="432703A8"/>
    <w:multiLevelType w:val="hybridMultilevel"/>
    <w:tmpl w:val="09764102"/>
    <w:lvl w:ilvl="0" w:tplc="641E550E">
      <w:start w:val="1"/>
      <w:numFmt w:val="decimal"/>
      <w:lvlText w:val="%1."/>
      <w:lvlJc w:val="left"/>
      <w:pPr>
        <w:tabs>
          <w:tab w:val="num" w:pos="620"/>
        </w:tabs>
        <w:ind w:left="620" w:hanging="360"/>
      </w:pPr>
      <w:rPr>
        <w:rFonts w:hint="default"/>
        <w:color w:val="auto"/>
      </w:rPr>
    </w:lvl>
    <w:lvl w:ilvl="1" w:tplc="04090019" w:tentative="1">
      <w:start w:val="1"/>
      <w:numFmt w:val="lowerLetter"/>
      <w:lvlText w:val="%2."/>
      <w:lvlJc w:val="left"/>
      <w:pPr>
        <w:tabs>
          <w:tab w:val="num" w:pos="1340"/>
        </w:tabs>
        <w:ind w:left="1340" w:hanging="360"/>
      </w:pPr>
    </w:lvl>
    <w:lvl w:ilvl="2" w:tplc="0409001B" w:tentative="1">
      <w:start w:val="1"/>
      <w:numFmt w:val="lowerRoman"/>
      <w:lvlText w:val="%3."/>
      <w:lvlJc w:val="right"/>
      <w:pPr>
        <w:tabs>
          <w:tab w:val="num" w:pos="2060"/>
        </w:tabs>
        <w:ind w:left="2060" w:hanging="180"/>
      </w:p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abstractNum w:abstractNumId="16">
    <w:nsid w:val="46613A32"/>
    <w:multiLevelType w:val="multilevel"/>
    <w:tmpl w:val="08C4B3C8"/>
    <w:lvl w:ilvl="0">
      <w:start w:val="1"/>
      <w:numFmt w:val="decimal"/>
      <w:lvlText w:val="%1."/>
      <w:lvlJc w:val="left"/>
      <w:pPr>
        <w:tabs>
          <w:tab w:val="num" w:pos="-1080"/>
        </w:tabs>
        <w:ind w:left="360" w:hanging="360"/>
      </w:pPr>
      <w:rPr>
        <w:rFonts w:hint="default"/>
        <w:i w:val="0"/>
        <w:sz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17">
    <w:nsid w:val="475F4107"/>
    <w:multiLevelType w:val="hybridMultilevel"/>
    <w:tmpl w:val="E69A4124"/>
    <w:lvl w:ilvl="0" w:tplc="081A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3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8">
    <w:nsid w:val="47DA337E"/>
    <w:multiLevelType w:val="hybridMultilevel"/>
    <w:tmpl w:val="007AC7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C7A39CD"/>
    <w:multiLevelType w:val="hybridMultilevel"/>
    <w:tmpl w:val="73ECA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BC3B75"/>
    <w:multiLevelType w:val="hybridMultilevel"/>
    <w:tmpl w:val="8BD6055A"/>
    <w:lvl w:ilvl="0" w:tplc="F8A42FDE">
      <w:start w:val="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8251AD"/>
    <w:multiLevelType w:val="multilevel"/>
    <w:tmpl w:val="7A8023B8"/>
    <w:lvl w:ilvl="0">
      <w:start w:val="1"/>
      <w:numFmt w:val="decimal"/>
      <w:lvlText w:val="%1."/>
      <w:lvlJc w:val="left"/>
      <w:pPr>
        <w:tabs>
          <w:tab w:val="num" w:pos="-1080"/>
        </w:tabs>
        <w:ind w:left="360" w:hanging="360"/>
      </w:pPr>
      <w:rPr>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2">
    <w:nsid w:val="61EE403A"/>
    <w:multiLevelType w:val="hybridMultilevel"/>
    <w:tmpl w:val="73ECA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3A1ECA"/>
    <w:multiLevelType w:val="hybridMultilevel"/>
    <w:tmpl w:val="CD7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E421E7"/>
    <w:multiLevelType w:val="hybridMultilevel"/>
    <w:tmpl w:val="20F2625A"/>
    <w:lvl w:ilvl="0" w:tplc="241A0001">
      <w:start w:val="1"/>
      <w:numFmt w:val="bullet"/>
      <w:lvlText w:val=""/>
      <w:lvlJc w:val="left"/>
      <w:pPr>
        <w:tabs>
          <w:tab w:val="num" w:pos="698"/>
        </w:tabs>
        <w:ind w:left="698"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21"/>
  </w:num>
  <w:num w:numId="13">
    <w:abstractNumId w:val="14"/>
  </w:num>
  <w:num w:numId="14">
    <w:abstractNumId w:val="10"/>
  </w:num>
  <w:num w:numId="15">
    <w:abstractNumId w:val="13"/>
  </w:num>
  <w:num w:numId="16">
    <w:abstractNumId w:val="17"/>
  </w:num>
  <w:num w:numId="17">
    <w:abstractNumId w:val="12"/>
  </w:num>
  <w:num w:numId="18">
    <w:abstractNumId w:val="24"/>
  </w:num>
  <w:num w:numId="19">
    <w:abstractNumId w:val="18"/>
  </w:num>
  <w:num w:numId="20">
    <w:abstractNumId w:val="15"/>
  </w:num>
  <w:num w:numId="21">
    <w:abstractNumId w:val="23"/>
  </w:num>
  <w:num w:numId="22">
    <w:abstractNumId w:val="16"/>
  </w:num>
  <w:num w:numId="23">
    <w:abstractNumId w:val="22"/>
  </w:num>
  <w:num w:numId="24">
    <w:abstractNumId w:val="2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oNotTrackMoves/>
  <w:defaultTabStop w:val="720"/>
  <w:hyphenationZone w:val="425"/>
  <w:drawingGridHorizontalSpacing w:val="26"/>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3C39"/>
    <w:rsid w:val="000007F6"/>
    <w:rsid w:val="00001BF7"/>
    <w:rsid w:val="00003A64"/>
    <w:rsid w:val="00005B4C"/>
    <w:rsid w:val="000079E6"/>
    <w:rsid w:val="0001083B"/>
    <w:rsid w:val="0001084A"/>
    <w:rsid w:val="00010DF4"/>
    <w:rsid w:val="00012655"/>
    <w:rsid w:val="00013C86"/>
    <w:rsid w:val="0001570B"/>
    <w:rsid w:val="00016D84"/>
    <w:rsid w:val="000212D7"/>
    <w:rsid w:val="000217B0"/>
    <w:rsid w:val="00022696"/>
    <w:rsid w:val="0003072B"/>
    <w:rsid w:val="00031E73"/>
    <w:rsid w:val="000325A9"/>
    <w:rsid w:val="000352AF"/>
    <w:rsid w:val="00035660"/>
    <w:rsid w:val="00036044"/>
    <w:rsid w:val="00037020"/>
    <w:rsid w:val="00043D32"/>
    <w:rsid w:val="000459D7"/>
    <w:rsid w:val="00046547"/>
    <w:rsid w:val="00047B06"/>
    <w:rsid w:val="00050D12"/>
    <w:rsid w:val="000535A9"/>
    <w:rsid w:val="00053C39"/>
    <w:rsid w:val="00053DC7"/>
    <w:rsid w:val="00054E28"/>
    <w:rsid w:val="00056175"/>
    <w:rsid w:val="000579A1"/>
    <w:rsid w:val="00070CCA"/>
    <w:rsid w:val="00071A72"/>
    <w:rsid w:val="000726BE"/>
    <w:rsid w:val="000738A4"/>
    <w:rsid w:val="00073C1C"/>
    <w:rsid w:val="00073C3C"/>
    <w:rsid w:val="00075F67"/>
    <w:rsid w:val="00081D41"/>
    <w:rsid w:val="00091A28"/>
    <w:rsid w:val="00091CE7"/>
    <w:rsid w:val="00092276"/>
    <w:rsid w:val="00094671"/>
    <w:rsid w:val="000A044D"/>
    <w:rsid w:val="000A16F2"/>
    <w:rsid w:val="000B4F96"/>
    <w:rsid w:val="000B7948"/>
    <w:rsid w:val="000C0224"/>
    <w:rsid w:val="000C0A7F"/>
    <w:rsid w:val="000C3AEA"/>
    <w:rsid w:val="000C44ED"/>
    <w:rsid w:val="000C6F5C"/>
    <w:rsid w:val="000D0E59"/>
    <w:rsid w:val="000D5635"/>
    <w:rsid w:val="000D5E9A"/>
    <w:rsid w:val="000E1B8A"/>
    <w:rsid w:val="000E2AC9"/>
    <w:rsid w:val="000E4D6C"/>
    <w:rsid w:val="000E5742"/>
    <w:rsid w:val="000E678D"/>
    <w:rsid w:val="000F0899"/>
    <w:rsid w:val="000F1781"/>
    <w:rsid w:val="000F378F"/>
    <w:rsid w:val="000F48AB"/>
    <w:rsid w:val="000F5BFE"/>
    <w:rsid w:val="00100349"/>
    <w:rsid w:val="0010222C"/>
    <w:rsid w:val="00105183"/>
    <w:rsid w:val="0010526F"/>
    <w:rsid w:val="00106CE9"/>
    <w:rsid w:val="001116E1"/>
    <w:rsid w:val="001126F0"/>
    <w:rsid w:val="00121483"/>
    <w:rsid w:val="00131521"/>
    <w:rsid w:val="00133C85"/>
    <w:rsid w:val="00133F5F"/>
    <w:rsid w:val="00141CE5"/>
    <w:rsid w:val="001465F3"/>
    <w:rsid w:val="0014754C"/>
    <w:rsid w:val="00147824"/>
    <w:rsid w:val="001534D6"/>
    <w:rsid w:val="0015499E"/>
    <w:rsid w:val="001549C9"/>
    <w:rsid w:val="00156A88"/>
    <w:rsid w:val="0015788C"/>
    <w:rsid w:val="00157D2B"/>
    <w:rsid w:val="00160635"/>
    <w:rsid w:val="00161914"/>
    <w:rsid w:val="001630FF"/>
    <w:rsid w:val="00164C19"/>
    <w:rsid w:val="00165F2C"/>
    <w:rsid w:val="00167483"/>
    <w:rsid w:val="001703B1"/>
    <w:rsid w:val="00170D83"/>
    <w:rsid w:val="001715A7"/>
    <w:rsid w:val="001726ED"/>
    <w:rsid w:val="001848C0"/>
    <w:rsid w:val="001863C3"/>
    <w:rsid w:val="00195A1C"/>
    <w:rsid w:val="00197238"/>
    <w:rsid w:val="00197D00"/>
    <w:rsid w:val="001A6080"/>
    <w:rsid w:val="001A7471"/>
    <w:rsid w:val="001B1480"/>
    <w:rsid w:val="001B21C2"/>
    <w:rsid w:val="001B2903"/>
    <w:rsid w:val="001B7D2F"/>
    <w:rsid w:val="001B7FCC"/>
    <w:rsid w:val="001C4DD7"/>
    <w:rsid w:val="001C687C"/>
    <w:rsid w:val="001C6B80"/>
    <w:rsid w:val="001C742C"/>
    <w:rsid w:val="001C75F1"/>
    <w:rsid w:val="001D0FBD"/>
    <w:rsid w:val="001D2438"/>
    <w:rsid w:val="001D44BA"/>
    <w:rsid w:val="001D555D"/>
    <w:rsid w:val="001E4FE1"/>
    <w:rsid w:val="001E7311"/>
    <w:rsid w:val="001F3B47"/>
    <w:rsid w:val="001F556B"/>
    <w:rsid w:val="001F5818"/>
    <w:rsid w:val="0020078F"/>
    <w:rsid w:val="00200AAD"/>
    <w:rsid w:val="00201B91"/>
    <w:rsid w:val="00202F94"/>
    <w:rsid w:val="00203B76"/>
    <w:rsid w:val="00206825"/>
    <w:rsid w:val="0021254C"/>
    <w:rsid w:val="0021700D"/>
    <w:rsid w:val="00220B03"/>
    <w:rsid w:val="00221FFB"/>
    <w:rsid w:val="00223A2E"/>
    <w:rsid w:val="002244AF"/>
    <w:rsid w:val="00225973"/>
    <w:rsid w:val="0022605D"/>
    <w:rsid w:val="00232D65"/>
    <w:rsid w:val="00237B9B"/>
    <w:rsid w:val="00242982"/>
    <w:rsid w:val="00244E0E"/>
    <w:rsid w:val="00251BFE"/>
    <w:rsid w:val="0025754E"/>
    <w:rsid w:val="0026249E"/>
    <w:rsid w:val="00263083"/>
    <w:rsid w:val="00264910"/>
    <w:rsid w:val="00264E60"/>
    <w:rsid w:val="002722A4"/>
    <w:rsid w:val="002753AC"/>
    <w:rsid w:val="0027595F"/>
    <w:rsid w:val="00280511"/>
    <w:rsid w:val="00280604"/>
    <w:rsid w:val="0028196D"/>
    <w:rsid w:val="00287B6E"/>
    <w:rsid w:val="00291C1C"/>
    <w:rsid w:val="00294BB4"/>
    <w:rsid w:val="00294DA7"/>
    <w:rsid w:val="002968C8"/>
    <w:rsid w:val="002A0DE3"/>
    <w:rsid w:val="002A1F44"/>
    <w:rsid w:val="002A452D"/>
    <w:rsid w:val="002A706C"/>
    <w:rsid w:val="002B1C38"/>
    <w:rsid w:val="002B22B7"/>
    <w:rsid w:val="002B3673"/>
    <w:rsid w:val="002B61B8"/>
    <w:rsid w:val="002B663D"/>
    <w:rsid w:val="002B7FF9"/>
    <w:rsid w:val="002C24AA"/>
    <w:rsid w:val="002C5CF4"/>
    <w:rsid w:val="002C6B75"/>
    <w:rsid w:val="002C71C2"/>
    <w:rsid w:val="002D2349"/>
    <w:rsid w:val="002E158C"/>
    <w:rsid w:val="002E1C15"/>
    <w:rsid w:val="002E3596"/>
    <w:rsid w:val="002E368B"/>
    <w:rsid w:val="002E3B9E"/>
    <w:rsid w:val="002E3DCE"/>
    <w:rsid w:val="002F02A1"/>
    <w:rsid w:val="002F3655"/>
    <w:rsid w:val="002F56C3"/>
    <w:rsid w:val="00300416"/>
    <w:rsid w:val="00300DE6"/>
    <w:rsid w:val="00301A17"/>
    <w:rsid w:val="00305370"/>
    <w:rsid w:val="003111E0"/>
    <w:rsid w:val="003118C7"/>
    <w:rsid w:val="003118F0"/>
    <w:rsid w:val="00312A3C"/>
    <w:rsid w:val="00314EE1"/>
    <w:rsid w:val="00316872"/>
    <w:rsid w:val="00316EDC"/>
    <w:rsid w:val="00323644"/>
    <w:rsid w:val="003412C6"/>
    <w:rsid w:val="0034379C"/>
    <w:rsid w:val="0034398E"/>
    <w:rsid w:val="00346CE1"/>
    <w:rsid w:val="00352A10"/>
    <w:rsid w:val="00361BE6"/>
    <w:rsid w:val="003650E1"/>
    <w:rsid w:val="00366349"/>
    <w:rsid w:val="00367759"/>
    <w:rsid w:val="00367804"/>
    <w:rsid w:val="00370BE3"/>
    <w:rsid w:val="00376746"/>
    <w:rsid w:val="00377A55"/>
    <w:rsid w:val="003800F3"/>
    <w:rsid w:val="003848EC"/>
    <w:rsid w:val="00384B11"/>
    <w:rsid w:val="00387AFD"/>
    <w:rsid w:val="00390611"/>
    <w:rsid w:val="003920DD"/>
    <w:rsid w:val="00393CD9"/>
    <w:rsid w:val="00394886"/>
    <w:rsid w:val="0039527C"/>
    <w:rsid w:val="003A0D96"/>
    <w:rsid w:val="003A0E86"/>
    <w:rsid w:val="003A1D0B"/>
    <w:rsid w:val="003A68CA"/>
    <w:rsid w:val="003B21ED"/>
    <w:rsid w:val="003B3BC1"/>
    <w:rsid w:val="003B5D9B"/>
    <w:rsid w:val="003B6CA0"/>
    <w:rsid w:val="003C2238"/>
    <w:rsid w:val="003C5671"/>
    <w:rsid w:val="003C6FAC"/>
    <w:rsid w:val="003C7478"/>
    <w:rsid w:val="003D34BB"/>
    <w:rsid w:val="003D49EE"/>
    <w:rsid w:val="003D722B"/>
    <w:rsid w:val="003D7255"/>
    <w:rsid w:val="003D7699"/>
    <w:rsid w:val="003E1306"/>
    <w:rsid w:val="003E47E9"/>
    <w:rsid w:val="003F1FE6"/>
    <w:rsid w:val="003F67C9"/>
    <w:rsid w:val="00402729"/>
    <w:rsid w:val="004029BF"/>
    <w:rsid w:val="00404B20"/>
    <w:rsid w:val="004065D1"/>
    <w:rsid w:val="00411733"/>
    <w:rsid w:val="004121DE"/>
    <w:rsid w:val="004142E9"/>
    <w:rsid w:val="004169CA"/>
    <w:rsid w:val="00416B72"/>
    <w:rsid w:val="00416E4C"/>
    <w:rsid w:val="004178B0"/>
    <w:rsid w:val="00426EB7"/>
    <w:rsid w:val="00430CC4"/>
    <w:rsid w:val="004312F7"/>
    <w:rsid w:val="00434D31"/>
    <w:rsid w:val="00436DBA"/>
    <w:rsid w:val="004436AA"/>
    <w:rsid w:val="004515F2"/>
    <w:rsid w:val="00454A4B"/>
    <w:rsid w:val="00456703"/>
    <w:rsid w:val="00456769"/>
    <w:rsid w:val="0045678D"/>
    <w:rsid w:val="00457F2A"/>
    <w:rsid w:val="004604AE"/>
    <w:rsid w:val="00460AE4"/>
    <w:rsid w:val="00461073"/>
    <w:rsid w:val="0046236D"/>
    <w:rsid w:val="00467989"/>
    <w:rsid w:val="004704A2"/>
    <w:rsid w:val="00472998"/>
    <w:rsid w:val="00473121"/>
    <w:rsid w:val="00474587"/>
    <w:rsid w:val="0048286C"/>
    <w:rsid w:val="00485DC9"/>
    <w:rsid w:val="00486CA8"/>
    <w:rsid w:val="00487045"/>
    <w:rsid w:val="00490B6E"/>
    <w:rsid w:val="0049271D"/>
    <w:rsid w:val="00497668"/>
    <w:rsid w:val="00497DC7"/>
    <w:rsid w:val="004A2921"/>
    <w:rsid w:val="004A437B"/>
    <w:rsid w:val="004A474B"/>
    <w:rsid w:val="004A7357"/>
    <w:rsid w:val="004B1BD2"/>
    <w:rsid w:val="004B41EF"/>
    <w:rsid w:val="004B715A"/>
    <w:rsid w:val="004C00C9"/>
    <w:rsid w:val="004C3505"/>
    <w:rsid w:val="004C5A05"/>
    <w:rsid w:val="004C6E5B"/>
    <w:rsid w:val="004D1500"/>
    <w:rsid w:val="004D420F"/>
    <w:rsid w:val="004D441D"/>
    <w:rsid w:val="004E1CB9"/>
    <w:rsid w:val="004E2963"/>
    <w:rsid w:val="004E73B1"/>
    <w:rsid w:val="004F208C"/>
    <w:rsid w:val="004F2F81"/>
    <w:rsid w:val="004F4900"/>
    <w:rsid w:val="004F59D6"/>
    <w:rsid w:val="004F64B3"/>
    <w:rsid w:val="00500AF1"/>
    <w:rsid w:val="0050117E"/>
    <w:rsid w:val="005027A0"/>
    <w:rsid w:val="005027F7"/>
    <w:rsid w:val="00502E13"/>
    <w:rsid w:val="00504DEB"/>
    <w:rsid w:val="00507848"/>
    <w:rsid w:val="005132FF"/>
    <w:rsid w:val="00514FB7"/>
    <w:rsid w:val="00525613"/>
    <w:rsid w:val="00525CD6"/>
    <w:rsid w:val="00526051"/>
    <w:rsid w:val="0052699D"/>
    <w:rsid w:val="00533106"/>
    <w:rsid w:val="005415AE"/>
    <w:rsid w:val="00541D60"/>
    <w:rsid w:val="005425CC"/>
    <w:rsid w:val="00546C5C"/>
    <w:rsid w:val="00555EDB"/>
    <w:rsid w:val="005564EC"/>
    <w:rsid w:val="00573902"/>
    <w:rsid w:val="005741A6"/>
    <w:rsid w:val="00577D12"/>
    <w:rsid w:val="005814E2"/>
    <w:rsid w:val="00584245"/>
    <w:rsid w:val="00584C70"/>
    <w:rsid w:val="005851B2"/>
    <w:rsid w:val="005853DF"/>
    <w:rsid w:val="00585B8D"/>
    <w:rsid w:val="005867E6"/>
    <w:rsid w:val="00586D11"/>
    <w:rsid w:val="0058731D"/>
    <w:rsid w:val="005903A9"/>
    <w:rsid w:val="00593652"/>
    <w:rsid w:val="00595F08"/>
    <w:rsid w:val="005A0BFB"/>
    <w:rsid w:val="005A0EE0"/>
    <w:rsid w:val="005A16D5"/>
    <w:rsid w:val="005A17FE"/>
    <w:rsid w:val="005B328C"/>
    <w:rsid w:val="005B3447"/>
    <w:rsid w:val="005C0379"/>
    <w:rsid w:val="005C0FE7"/>
    <w:rsid w:val="005C3B8D"/>
    <w:rsid w:val="005C5867"/>
    <w:rsid w:val="005C5FCD"/>
    <w:rsid w:val="005C651B"/>
    <w:rsid w:val="005D29FC"/>
    <w:rsid w:val="005D3F7B"/>
    <w:rsid w:val="005D426F"/>
    <w:rsid w:val="005D43A9"/>
    <w:rsid w:val="005D6863"/>
    <w:rsid w:val="005D6B46"/>
    <w:rsid w:val="005E1D96"/>
    <w:rsid w:val="005E282A"/>
    <w:rsid w:val="005E28E7"/>
    <w:rsid w:val="005E3C54"/>
    <w:rsid w:val="005E5DC3"/>
    <w:rsid w:val="005E63A1"/>
    <w:rsid w:val="005F2ED4"/>
    <w:rsid w:val="005F309A"/>
    <w:rsid w:val="005F3D3F"/>
    <w:rsid w:val="005F3ECF"/>
    <w:rsid w:val="006002C1"/>
    <w:rsid w:val="006008EC"/>
    <w:rsid w:val="006022F4"/>
    <w:rsid w:val="00602A71"/>
    <w:rsid w:val="006039CD"/>
    <w:rsid w:val="00606FFF"/>
    <w:rsid w:val="0060767D"/>
    <w:rsid w:val="0061070B"/>
    <w:rsid w:val="00612804"/>
    <w:rsid w:val="006135D6"/>
    <w:rsid w:val="0062134F"/>
    <w:rsid w:val="00621DCC"/>
    <w:rsid w:val="00622FC5"/>
    <w:rsid w:val="00626C88"/>
    <w:rsid w:val="006277A1"/>
    <w:rsid w:val="00630BF2"/>
    <w:rsid w:val="00632C0C"/>
    <w:rsid w:val="00633976"/>
    <w:rsid w:val="00634D2C"/>
    <w:rsid w:val="006357D8"/>
    <w:rsid w:val="00640304"/>
    <w:rsid w:val="00640B17"/>
    <w:rsid w:val="00641A4F"/>
    <w:rsid w:val="0064225A"/>
    <w:rsid w:val="0064524D"/>
    <w:rsid w:val="00646C7C"/>
    <w:rsid w:val="006500E2"/>
    <w:rsid w:val="00650AB2"/>
    <w:rsid w:val="006558D6"/>
    <w:rsid w:val="00663A35"/>
    <w:rsid w:val="00665983"/>
    <w:rsid w:val="006702A3"/>
    <w:rsid w:val="006726AD"/>
    <w:rsid w:val="00674251"/>
    <w:rsid w:val="006837DE"/>
    <w:rsid w:val="00685AC5"/>
    <w:rsid w:val="006860E2"/>
    <w:rsid w:val="00690214"/>
    <w:rsid w:val="00691630"/>
    <w:rsid w:val="00693B31"/>
    <w:rsid w:val="00694CCE"/>
    <w:rsid w:val="00695DFF"/>
    <w:rsid w:val="00696C28"/>
    <w:rsid w:val="006C6894"/>
    <w:rsid w:val="006C7769"/>
    <w:rsid w:val="006D018D"/>
    <w:rsid w:val="006D2BFD"/>
    <w:rsid w:val="006D5F5F"/>
    <w:rsid w:val="006D6E0E"/>
    <w:rsid w:val="006E16E0"/>
    <w:rsid w:val="006E7395"/>
    <w:rsid w:val="006F3572"/>
    <w:rsid w:val="006F3A55"/>
    <w:rsid w:val="006F45F2"/>
    <w:rsid w:val="006F5A76"/>
    <w:rsid w:val="006F6549"/>
    <w:rsid w:val="006F7AE7"/>
    <w:rsid w:val="00702315"/>
    <w:rsid w:val="007041BB"/>
    <w:rsid w:val="007045E8"/>
    <w:rsid w:val="00712226"/>
    <w:rsid w:val="007122C0"/>
    <w:rsid w:val="00712481"/>
    <w:rsid w:val="00713CAC"/>
    <w:rsid w:val="0072251D"/>
    <w:rsid w:val="00724360"/>
    <w:rsid w:val="00726073"/>
    <w:rsid w:val="00737951"/>
    <w:rsid w:val="00740FD3"/>
    <w:rsid w:val="00742BB1"/>
    <w:rsid w:val="00744EB6"/>
    <w:rsid w:val="0074601E"/>
    <w:rsid w:val="00747B22"/>
    <w:rsid w:val="00751807"/>
    <w:rsid w:val="0075494D"/>
    <w:rsid w:val="00755F8A"/>
    <w:rsid w:val="00757513"/>
    <w:rsid w:val="0076090C"/>
    <w:rsid w:val="007624C9"/>
    <w:rsid w:val="00764B36"/>
    <w:rsid w:val="00764F7E"/>
    <w:rsid w:val="00770C12"/>
    <w:rsid w:val="007714CF"/>
    <w:rsid w:val="007801A4"/>
    <w:rsid w:val="00780531"/>
    <w:rsid w:val="00782F65"/>
    <w:rsid w:val="00783EDF"/>
    <w:rsid w:val="0079230B"/>
    <w:rsid w:val="00793826"/>
    <w:rsid w:val="0079707E"/>
    <w:rsid w:val="00797590"/>
    <w:rsid w:val="007A1B5A"/>
    <w:rsid w:val="007A5866"/>
    <w:rsid w:val="007A6433"/>
    <w:rsid w:val="007B064D"/>
    <w:rsid w:val="007B3AD4"/>
    <w:rsid w:val="007B561D"/>
    <w:rsid w:val="007B7E10"/>
    <w:rsid w:val="007C163C"/>
    <w:rsid w:val="007C3FD2"/>
    <w:rsid w:val="007E1C82"/>
    <w:rsid w:val="007E65AC"/>
    <w:rsid w:val="007F2C88"/>
    <w:rsid w:val="007F4975"/>
    <w:rsid w:val="007F5285"/>
    <w:rsid w:val="007F56CF"/>
    <w:rsid w:val="007F767A"/>
    <w:rsid w:val="008008E3"/>
    <w:rsid w:val="008011C2"/>
    <w:rsid w:val="0080212E"/>
    <w:rsid w:val="00802A83"/>
    <w:rsid w:val="00806354"/>
    <w:rsid w:val="00810A9B"/>
    <w:rsid w:val="00811B78"/>
    <w:rsid w:val="00812D2E"/>
    <w:rsid w:val="00820F8B"/>
    <w:rsid w:val="00827E12"/>
    <w:rsid w:val="008331FE"/>
    <w:rsid w:val="00836CB9"/>
    <w:rsid w:val="00841D93"/>
    <w:rsid w:val="00844B11"/>
    <w:rsid w:val="008455F1"/>
    <w:rsid w:val="00845DCB"/>
    <w:rsid w:val="0085065A"/>
    <w:rsid w:val="00852E28"/>
    <w:rsid w:val="00852EB1"/>
    <w:rsid w:val="00856E32"/>
    <w:rsid w:val="0086110A"/>
    <w:rsid w:val="00864982"/>
    <w:rsid w:val="008731FA"/>
    <w:rsid w:val="0087718A"/>
    <w:rsid w:val="00877395"/>
    <w:rsid w:val="008809A8"/>
    <w:rsid w:val="00880ED2"/>
    <w:rsid w:val="008813A8"/>
    <w:rsid w:val="00882644"/>
    <w:rsid w:val="00885CA8"/>
    <w:rsid w:val="00890108"/>
    <w:rsid w:val="00896AA9"/>
    <w:rsid w:val="00896B88"/>
    <w:rsid w:val="008A0352"/>
    <w:rsid w:val="008A1700"/>
    <w:rsid w:val="008A2967"/>
    <w:rsid w:val="008A2EF2"/>
    <w:rsid w:val="008A7E4C"/>
    <w:rsid w:val="008B0021"/>
    <w:rsid w:val="008B0035"/>
    <w:rsid w:val="008C029E"/>
    <w:rsid w:val="008C25A4"/>
    <w:rsid w:val="008D03C2"/>
    <w:rsid w:val="008D0DA0"/>
    <w:rsid w:val="008D1C51"/>
    <w:rsid w:val="008D615F"/>
    <w:rsid w:val="008D6184"/>
    <w:rsid w:val="008D6A9B"/>
    <w:rsid w:val="008E0520"/>
    <w:rsid w:val="008E0FFC"/>
    <w:rsid w:val="008E1D18"/>
    <w:rsid w:val="008E2BE2"/>
    <w:rsid w:val="008E3E5E"/>
    <w:rsid w:val="008E52B1"/>
    <w:rsid w:val="008E59E2"/>
    <w:rsid w:val="008E7A7D"/>
    <w:rsid w:val="008F027C"/>
    <w:rsid w:val="008F1C85"/>
    <w:rsid w:val="008F3792"/>
    <w:rsid w:val="008F5F72"/>
    <w:rsid w:val="008F74F5"/>
    <w:rsid w:val="00904D32"/>
    <w:rsid w:val="00904F7E"/>
    <w:rsid w:val="00907111"/>
    <w:rsid w:val="00907975"/>
    <w:rsid w:val="00910FF4"/>
    <w:rsid w:val="009123C5"/>
    <w:rsid w:val="009163D6"/>
    <w:rsid w:val="009174F8"/>
    <w:rsid w:val="009175D8"/>
    <w:rsid w:val="00917D8C"/>
    <w:rsid w:val="00922296"/>
    <w:rsid w:val="009239D9"/>
    <w:rsid w:val="0092423E"/>
    <w:rsid w:val="00927F7D"/>
    <w:rsid w:val="00932178"/>
    <w:rsid w:val="00936F21"/>
    <w:rsid w:val="009375DA"/>
    <w:rsid w:val="00937A93"/>
    <w:rsid w:val="00937AB4"/>
    <w:rsid w:val="009405EC"/>
    <w:rsid w:val="00940F6D"/>
    <w:rsid w:val="009451A3"/>
    <w:rsid w:val="00952D84"/>
    <w:rsid w:val="0095340B"/>
    <w:rsid w:val="00954405"/>
    <w:rsid w:val="00954476"/>
    <w:rsid w:val="00955B8F"/>
    <w:rsid w:val="00962262"/>
    <w:rsid w:val="009629D0"/>
    <w:rsid w:val="00965A8C"/>
    <w:rsid w:val="009677FC"/>
    <w:rsid w:val="00970B60"/>
    <w:rsid w:val="00972E18"/>
    <w:rsid w:val="009824BA"/>
    <w:rsid w:val="00983472"/>
    <w:rsid w:val="00985793"/>
    <w:rsid w:val="00987262"/>
    <w:rsid w:val="009922CA"/>
    <w:rsid w:val="009A35A9"/>
    <w:rsid w:val="009A36CF"/>
    <w:rsid w:val="009A4E69"/>
    <w:rsid w:val="009A5741"/>
    <w:rsid w:val="009A58E3"/>
    <w:rsid w:val="009A6F6F"/>
    <w:rsid w:val="009B1A39"/>
    <w:rsid w:val="009B6C7C"/>
    <w:rsid w:val="009C0995"/>
    <w:rsid w:val="009C18A1"/>
    <w:rsid w:val="009C2BD2"/>
    <w:rsid w:val="009D1243"/>
    <w:rsid w:val="009D2063"/>
    <w:rsid w:val="009D24DA"/>
    <w:rsid w:val="009D619C"/>
    <w:rsid w:val="009D7689"/>
    <w:rsid w:val="009E5390"/>
    <w:rsid w:val="009E6FB5"/>
    <w:rsid w:val="009E784C"/>
    <w:rsid w:val="009F0071"/>
    <w:rsid w:val="009F6CB7"/>
    <w:rsid w:val="009F7E62"/>
    <w:rsid w:val="00A00A22"/>
    <w:rsid w:val="00A04716"/>
    <w:rsid w:val="00A04D41"/>
    <w:rsid w:val="00A075AC"/>
    <w:rsid w:val="00A120C8"/>
    <w:rsid w:val="00A15011"/>
    <w:rsid w:val="00A15B69"/>
    <w:rsid w:val="00A15E91"/>
    <w:rsid w:val="00A166BF"/>
    <w:rsid w:val="00A168BE"/>
    <w:rsid w:val="00A26C89"/>
    <w:rsid w:val="00A27CD9"/>
    <w:rsid w:val="00A30EBC"/>
    <w:rsid w:val="00A31A56"/>
    <w:rsid w:val="00A33819"/>
    <w:rsid w:val="00A358A4"/>
    <w:rsid w:val="00A37677"/>
    <w:rsid w:val="00A4248C"/>
    <w:rsid w:val="00A460A5"/>
    <w:rsid w:val="00A473CE"/>
    <w:rsid w:val="00A62E66"/>
    <w:rsid w:val="00A65119"/>
    <w:rsid w:val="00A73D68"/>
    <w:rsid w:val="00A76189"/>
    <w:rsid w:val="00A77221"/>
    <w:rsid w:val="00A80B03"/>
    <w:rsid w:val="00A822E9"/>
    <w:rsid w:val="00A83319"/>
    <w:rsid w:val="00A8399A"/>
    <w:rsid w:val="00A92B8C"/>
    <w:rsid w:val="00A93F71"/>
    <w:rsid w:val="00AA3D60"/>
    <w:rsid w:val="00AA542A"/>
    <w:rsid w:val="00AA6B9F"/>
    <w:rsid w:val="00AA7B68"/>
    <w:rsid w:val="00AB0523"/>
    <w:rsid w:val="00AB25A5"/>
    <w:rsid w:val="00AB33F8"/>
    <w:rsid w:val="00AB4161"/>
    <w:rsid w:val="00AB4DAA"/>
    <w:rsid w:val="00AB5208"/>
    <w:rsid w:val="00AB539E"/>
    <w:rsid w:val="00AB5650"/>
    <w:rsid w:val="00AB7A2F"/>
    <w:rsid w:val="00AC4606"/>
    <w:rsid w:val="00AC6EA1"/>
    <w:rsid w:val="00AD4ACF"/>
    <w:rsid w:val="00AD7B00"/>
    <w:rsid w:val="00AE23F3"/>
    <w:rsid w:val="00AE56F5"/>
    <w:rsid w:val="00AF0056"/>
    <w:rsid w:val="00AF155A"/>
    <w:rsid w:val="00AF1C85"/>
    <w:rsid w:val="00AF38E8"/>
    <w:rsid w:val="00AF3ABD"/>
    <w:rsid w:val="00AF6CE2"/>
    <w:rsid w:val="00B005BB"/>
    <w:rsid w:val="00B0235E"/>
    <w:rsid w:val="00B05BA0"/>
    <w:rsid w:val="00B169CC"/>
    <w:rsid w:val="00B17BE1"/>
    <w:rsid w:val="00B25EC7"/>
    <w:rsid w:val="00B264A9"/>
    <w:rsid w:val="00B305BA"/>
    <w:rsid w:val="00B32EB1"/>
    <w:rsid w:val="00B352E4"/>
    <w:rsid w:val="00B35C5F"/>
    <w:rsid w:val="00B3638D"/>
    <w:rsid w:val="00B36A4F"/>
    <w:rsid w:val="00B3741A"/>
    <w:rsid w:val="00B40055"/>
    <w:rsid w:val="00B427CC"/>
    <w:rsid w:val="00B45E4E"/>
    <w:rsid w:val="00B45EE9"/>
    <w:rsid w:val="00B47798"/>
    <w:rsid w:val="00B478BE"/>
    <w:rsid w:val="00B50537"/>
    <w:rsid w:val="00B563EE"/>
    <w:rsid w:val="00B56A1C"/>
    <w:rsid w:val="00B60D10"/>
    <w:rsid w:val="00B62029"/>
    <w:rsid w:val="00B655B8"/>
    <w:rsid w:val="00B675A5"/>
    <w:rsid w:val="00B67EE4"/>
    <w:rsid w:val="00B752E7"/>
    <w:rsid w:val="00B76DC1"/>
    <w:rsid w:val="00B8023E"/>
    <w:rsid w:val="00B83C66"/>
    <w:rsid w:val="00B84D62"/>
    <w:rsid w:val="00B85D67"/>
    <w:rsid w:val="00B92BFF"/>
    <w:rsid w:val="00B9375C"/>
    <w:rsid w:val="00B95414"/>
    <w:rsid w:val="00B9580A"/>
    <w:rsid w:val="00B95AEB"/>
    <w:rsid w:val="00B971A2"/>
    <w:rsid w:val="00B97913"/>
    <w:rsid w:val="00BA1E1C"/>
    <w:rsid w:val="00BA4FC0"/>
    <w:rsid w:val="00BB5B1D"/>
    <w:rsid w:val="00BC3031"/>
    <w:rsid w:val="00BC4E4F"/>
    <w:rsid w:val="00BD0629"/>
    <w:rsid w:val="00BD15C5"/>
    <w:rsid w:val="00BD1AFD"/>
    <w:rsid w:val="00BD25EC"/>
    <w:rsid w:val="00BD64F9"/>
    <w:rsid w:val="00BE0244"/>
    <w:rsid w:val="00BE10AD"/>
    <w:rsid w:val="00BE3302"/>
    <w:rsid w:val="00BE529D"/>
    <w:rsid w:val="00BE6CF6"/>
    <w:rsid w:val="00BF5E29"/>
    <w:rsid w:val="00C02109"/>
    <w:rsid w:val="00C02406"/>
    <w:rsid w:val="00C02427"/>
    <w:rsid w:val="00C03F61"/>
    <w:rsid w:val="00C04883"/>
    <w:rsid w:val="00C1303A"/>
    <w:rsid w:val="00C133BD"/>
    <w:rsid w:val="00C15BC8"/>
    <w:rsid w:val="00C24BD3"/>
    <w:rsid w:val="00C30C63"/>
    <w:rsid w:val="00C30FAD"/>
    <w:rsid w:val="00C36457"/>
    <w:rsid w:val="00C42326"/>
    <w:rsid w:val="00C4373E"/>
    <w:rsid w:val="00C4394A"/>
    <w:rsid w:val="00C47262"/>
    <w:rsid w:val="00C5009A"/>
    <w:rsid w:val="00C5397C"/>
    <w:rsid w:val="00C5571B"/>
    <w:rsid w:val="00C55B00"/>
    <w:rsid w:val="00C60005"/>
    <w:rsid w:val="00C708D6"/>
    <w:rsid w:val="00C720E7"/>
    <w:rsid w:val="00C726E9"/>
    <w:rsid w:val="00C7280B"/>
    <w:rsid w:val="00C73F03"/>
    <w:rsid w:val="00C75FAF"/>
    <w:rsid w:val="00C84996"/>
    <w:rsid w:val="00C8524A"/>
    <w:rsid w:val="00C87CAB"/>
    <w:rsid w:val="00C91273"/>
    <w:rsid w:val="00C95A75"/>
    <w:rsid w:val="00C95F1B"/>
    <w:rsid w:val="00C9731C"/>
    <w:rsid w:val="00C97375"/>
    <w:rsid w:val="00C97FB0"/>
    <w:rsid w:val="00CA0B78"/>
    <w:rsid w:val="00CA3DC9"/>
    <w:rsid w:val="00CA472A"/>
    <w:rsid w:val="00CB409C"/>
    <w:rsid w:val="00CB7F64"/>
    <w:rsid w:val="00CB7FF2"/>
    <w:rsid w:val="00CC19C7"/>
    <w:rsid w:val="00CC3963"/>
    <w:rsid w:val="00CC5EE9"/>
    <w:rsid w:val="00CC63D9"/>
    <w:rsid w:val="00CD1963"/>
    <w:rsid w:val="00CD4F43"/>
    <w:rsid w:val="00CD65A0"/>
    <w:rsid w:val="00CD6E4C"/>
    <w:rsid w:val="00CE1DF3"/>
    <w:rsid w:val="00CE718A"/>
    <w:rsid w:val="00CF05C6"/>
    <w:rsid w:val="00CF2863"/>
    <w:rsid w:val="00CF576C"/>
    <w:rsid w:val="00CF5BF5"/>
    <w:rsid w:val="00D007EF"/>
    <w:rsid w:val="00D01E09"/>
    <w:rsid w:val="00D02A68"/>
    <w:rsid w:val="00D04BAE"/>
    <w:rsid w:val="00D05D0C"/>
    <w:rsid w:val="00D12E91"/>
    <w:rsid w:val="00D149FD"/>
    <w:rsid w:val="00D1557C"/>
    <w:rsid w:val="00D241EE"/>
    <w:rsid w:val="00D245DD"/>
    <w:rsid w:val="00D25575"/>
    <w:rsid w:val="00D27DC8"/>
    <w:rsid w:val="00D310AC"/>
    <w:rsid w:val="00D36559"/>
    <w:rsid w:val="00D458B5"/>
    <w:rsid w:val="00D46171"/>
    <w:rsid w:val="00D47B61"/>
    <w:rsid w:val="00D50217"/>
    <w:rsid w:val="00D514D3"/>
    <w:rsid w:val="00D53CB9"/>
    <w:rsid w:val="00D54233"/>
    <w:rsid w:val="00D54B07"/>
    <w:rsid w:val="00D56830"/>
    <w:rsid w:val="00D65807"/>
    <w:rsid w:val="00D67A91"/>
    <w:rsid w:val="00D73462"/>
    <w:rsid w:val="00D746E0"/>
    <w:rsid w:val="00D76A1A"/>
    <w:rsid w:val="00D827BF"/>
    <w:rsid w:val="00D833C8"/>
    <w:rsid w:val="00D845D0"/>
    <w:rsid w:val="00D8645B"/>
    <w:rsid w:val="00D86FDB"/>
    <w:rsid w:val="00D8789A"/>
    <w:rsid w:val="00D90047"/>
    <w:rsid w:val="00D901A9"/>
    <w:rsid w:val="00D91DB9"/>
    <w:rsid w:val="00D91DBB"/>
    <w:rsid w:val="00D92A42"/>
    <w:rsid w:val="00D9325E"/>
    <w:rsid w:val="00D93BCD"/>
    <w:rsid w:val="00D9520B"/>
    <w:rsid w:val="00D96278"/>
    <w:rsid w:val="00D96332"/>
    <w:rsid w:val="00D9782B"/>
    <w:rsid w:val="00DA18E1"/>
    <w:rsid w:val="00DA1C2F"/>
    <w:rsid w:val="00DA41AE"/>
    <w:rsid w:val="00DA7C2A"/>
    <w:rsid w:val="00DB157E"/>
    <w:rsid w:val="00DB2392"/>
    <w:rsid w:val="00DC164C"/>
    <w:rsid w:val="00DC2E60"/>
    <w:rsid w:val="00DC3744"/>
    <w:rsid w:val="00DC5AB4"/>
    <w:rsid w:val="00DD16EE"/>
    <w:rsid w:val="00DE23B1"/>
    <w:rsid w:val="00DE5909"/>
    <w:rsid w:val="00DE6887"/>
    <w:rsid w:val="00DF047A"/>
    <w:rsid w:val="00DF2A44"/>
    <w:rsid w:val="00E07054"/>
    <w:rsid w:val="00E11A5A"/>
    <w:rsid w:val="00E129E2"/>
    <w:rsid w:val="00E13220"/>
    <w:rsid w:val="00E143F1"/>
    <w:rsid w:val="00E14D4F"/>
    <w:rsid w:val="00E177C2"/>
    <w:rsid w:val="00E21435"/>
    <w:rsid w:val="00E254F7"/>
    <w:rsid w:val="00E279B5"/>
    <w:rsid w:val="00E318D9"/>
    <w:rsid w:val="00E3233D"/>
    <w:rsid w:val="00E4147E"/>
    <w:rsid w:val="00E41668"/>
    <w:rsid w:val="00E416A8"/>
    <w:rsid w:val="00E42B92"/>
    <w:rsid w:val="00E43CB2"/>
    <w:rsid w:val="00E50224"/>
    <w:rsid w:val="00E50CE1"/>
    <w:rsid w:val="00E52AA3"/>
    <w:rsid w:val="00E538D4"/>
    <w:rsid w:val="00E53AA7"/>
    <w:rsid w:val="00E57AB9"/>
    <w:rsid w:val="00E6113C"/>
    <w:rsid w:val="00E627D6"/>
    <w:rsid w:val="00E65507"/>
    <w:rsid w:val="00E65FEF"/>
    <w:rsid w:val="00E667DF"/>
    <w:rsid w:val="00E76A96"/>
    <w:rsid w:val="00E8002C"/>
    <w:rsid w:val="00E806F3"/>
    <w:rsid w:val="00E815AC"/>
    <w:rsid w:val="00E8262E"/>
    <w:rsid w:val="00E83849"/>
    <w:rsid w:val="00E868C0"/>
    <w:rsid w:val="00E86FAB"/>
    <w:rsid w:val="00E954F7"/>
    <w:rsid w:val="00EA7F8D"/>
    <w:rsid w:val="00EB581A"/>
    <w:rsid w:val="00EB74D7"/>
    <w:rsid w:val="00EC07D4"/>
    <w:rsid w:val="00EC4BFF"/>
    <w:rsid w:val="00EC6792"/>
    <w:rsid w:val="00EC713E"/>
    <w:rsid w:val="00ED38EC"/>
    <w:rsid w:val="00ED3C20"/>
    <w:rsid w:val="00ED615C"/>
    <w:rsid w:val="00ED6F9B"/>
    <w:rsid w:val="00EE10A0"/>
    <w:rsid w:val="00EE65A1"/>
    <w:rsid w:val="00EF1C77"/>
    <w:rsid w:val="00EF43E7"/>
    <w:rsid w:val="00EF6AA9"/>
    <w:rsid w:val="00F01E28"/>
    <w:rsid w:val="00F01FA3"/>
    <w:rsid w:val="00F0344A"/>
    <w:rsid w:val="00F069E4"/>
    <w:rsid w:val="00F07AEB"/>
    <w:rsid w:val="00F100C3"/>
    <w:rsid w:val="00F122D7"/>
    <w:rsid w:val="00F15BAA"/>
    <w:rsid w:val="00F236F9"/>
    <w:rsid w:val="00F26217"/>
    <w:rsid w:val="00F30279"/>
    <w:rsid w:val="00F316D7"/>
    <w:rsid w:val="00F37EFD"/>
    <w:rsid w:val="00F42D29"/>
    <w:rsid w:val="00F445B3"/>
    <w:rsid w:val="00F51140"/>
    <w:rsid w:val="00F513A8"/>
    <w:rsid w:val="00F529F6"/>
    <w:rsid w:val="00F5424A"/>
    <w:rsid w:val="00F61B1A"/>
    <w:rsid w:val="00F629F5"/>
    <w:rsid w:val="00F64211"/>
    <w:rsid w:val="00F65583"/>
    <w:rsid w:val="00F71F07"/>
    <w:rsid w:val="00F73767"/>
    <w:rsid w:val="00F757A2"/>
    <w:rsid w:val="00F75965"/>
    <w:rsid w:val="00F82A55"/>
    <w:rsid w:val="00F87054"/>
    <w:rsid w:val="00F90888"/>
    <w:rsid w:val="00F92CDB"/>
    <w:rsid w:val="00F931F4"/>
    <w:rsid w:val="00F954DF"/>
    <w:rsid w:val="00F95577"/>
    <w:rsid w:val="00FA0068"/>
    <w:rsid w:val="00FA0D84"/>
    <w:rsid w:val="00FA144F"/>
    <w:rsid w:val="00FA220F"/>
    <w:rsid w:val="00FA40B2"/>
    <w:rsid w:val="00FA5AF7"/>
    <w:rsid w:val="00FB110F"/>
    <w:rsid w:val="00FB1906"/>
    <w:rsid w:val="00FB6A6A"/>
    <w:rsid w:val="00FC08F1"/>
    <w:rsid w:val="00FC1AAF"/>
    <w:rsid w:val="00FC1CAF"/>
    <w:rsid w:val="00FC2132"/>
    <w:rsid w:val="00FC743A"/>
    <w:rsid w:val="00FC776A"/>
    <w:rsid w:val="00FD55C9"/>
    <w:rsid w:val="00FE053B"/>
    <w:rsid w:val="00FE5D22"/>
    <w:rsid w:val="00FE75E8"/>
    <w:rsid w:val="00FE7834"/>
    <w:rsid w:val="00FE7E62"/>
    <w:rsid w:val="00FE7EB4"/>
    <w:rsid w:val="00FF1DE9"/>
    <w:rsid w:val="00FF33C1"/>
    <w:rsid w:val="00FF4071"/>
    <w:rsid w:val="00FF49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ECF"/>
    <w:pPr>
      <w:suppressAutoHyphens/>
      <w:spacing w:line="100" w:lineRule="atLeast"/>
    </w:pPr>
    <w:rPr>
      <w:rFonts w:eastAsia="Arial Unicode MS"/>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53C39"/>
    <w:pPr>
      <w:ind w:left="720"/>
    </w:pPr>
  </w:style>
  <w:style w:type="paragraph" w:styleId="BodyText2">
    <w:name w:val="Body Text 2"/>
    <w:basedOn w:val="Normal"/>
    <w:rsid w:val="00053C39"/>
    <w:pPr>
      <w:spacing w:after="120" w:line="480" w:lineRule="auto"/>
    </w:pPr>
  </w:style>
  <w:style w:type="paragraph" w:styleId="BodyText3">
    <w:name w:val="Body Text 3"/>
    <w:basedOn w:val="Normal"/>
    <w:rsid w:val="00053C39"/>
    <w:pPr>
      <w:spacing w:after="120"/>
    </w:pPr>
    <w:rPr>
      <w:rFonts w:eastAsia="Times New Roman"/>
      <w:sz w:val="16"/>
      <w:szCs w:val="16"/>
    </w:rPr>
  </w:style>
  <w:style w:type="paragraph" w:styleId="Footer">
    <w:name w:val="footer"/>
    <w:basedOn w:val="Normal"/>
    <w:rsid w:val="00053C39"/>
    <w:pPr>
      <w:suppressLineNumbers/>
      <w:tabs>
        <w:tab w:val="center" w:pos="4513"/>
        <w:tab w:val="right" w:pos="9026"/>
      </w:tabs>
    </w:pPr>
  </w:style>
  <w:style w:type="paragraph" w:styleId="Header">
    <w:name w:val="header"/>
    <w:basedOn w:val="Normal"/>
    <w:rsid w:val="003A1D0B"/>
    <w:pPr>
      <w:tabs>
        <w:tab w:val="center" w:pos="4320"/>
        <w:tab w:val="right" w:pos="8640"/>
      </w:tabs>
    </w:pPr>
  </w:style>
  <w:style w:type="character" w:styleId="Hyperlink">
    <w:name w:val="Hyperlink"/>
    <w:rsid w:val="00907975"/>
    <w:rPr>
      <w:color w:val="0000FF"/>
      <w:u w:val="single"/>
    </w:rPr>
  </w:style>
  <w:style w:type="paragraph" w:customStyle="1" w:styleId="CharCharCharChar">
    <w:name w:val="Char Char Char Char"/>
    <w:basedOn w:val="Normal"/>
    <w:rsid w:val="00907975"/>
    <w:pPr>
      <w:suppressAutoHyphens w:val="0"/>
      <w:spacing w:after="160" w:line="240" w:lineRule="exact"/>
    </w:pPr>
    <w:rPr>
      <w:rFonts w:ascii="Verdana" w:eastAsia="Times New Roman" w:hAnsi="Verdana"/>
      <w:color w:val="auto"/>
      <w:kern w:val="0"/>
      <w:sz w:val="20"/>
      <w:szCs w:val="20"/>
      <w:lang w:eastAsia="en-US"/>
    </w:rPr>
  </w:style>
  <w:style w:type="paragraph" w:styleId="BodyText">
    <w:name w:val="Body Text"/>
    <w:basedOn w:val="Normal"/>
    <w:rsid w:val="00E254F7"/>
    <w:pPr>
      <w:spacing w:after="120"/>
    </w:pPr>
  </w:style>
  <w:style w:type="paragraph" w:styleId="BodyTextIndent">
    <w:name w:val="Body Text Indent"/>
    <w:basedOn w:val="Normal"/>
    <w:rsid w:val="00E254F7"/>
    <w:pPr>
      <w:spacing w:after="120"/>
      <w:ind w:left="283"/>
    </w:pPr>
  </w:style>
  <w:style w:type="table" w:styleId="TableGrid">
    <w:name w:val="Table Grid"/>
    <w:basedOn w:val="TableNormal"/>
    <w:rsid w:val="00630BF2"/>
    <w:pPr>
      <w:suppressAutoHyphens/>
      <w:spacing w:line="1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F6AA9"/>
    <w:rPr>
      <w:rFonts w:ascii="Tahoma" w:hAnsi="Tahoma" w:cs="Tahoma"/>
      <w:sz w:val="16"/>
      <w:szCs w:val="16"/>
    </w:rPr>
  </w:style>
  <w:style w:type="character" w:customStyle="1" w:styleId="ListParagraphChar">
    <w:name w:val="List Paragraph Char"/>
    <w:link w:val="ListParagraph"/>
    <w:locked/>
    <w:rsid w:val="003C5671"/>
    <w:rPr>
      <w:rFonts w:eastAsia="Arial Unicode MS"/>
      <w:color w:val="000000"/>
      <w:kern w:val="1"/>
      <w:sz w:val="24"/>
      <w:szCs w:val="24"/>
      <w:lang w:eastAsia="ar-SA" w:bidi="ar-SA"/>
    </w:rPr>
  </w:style>
  <w:style w:type="character" w:customStyle="1" w:styleId="FontStyle37">
    <w:name w:val="Font Style37"/>
    <w:rsid w:val="00E14D4F"/>
    <w:rPr>
      <w:rFonts w:ascii="Times New Roman" w:hAnsi="Times New Roman" w:cs="Times New Roman"/>
      <w:sz w:val="22"/>
      <w:szCs w:val="22"/>
    </w:rPr>
  </w:style>
  <w:style w:type="character" w:customStyle="1" w:styleId="FontStyle38">
    <w:name w:val="Font Style38"/>
    <w:rsid w:val="004029BF"/>
    <w:rPr>
      <w:rFonts w:ascii="Times New Roman" w:hAnsi="Times New Roman" w:cs="Times New Roman"/>
      <w:b/>
      <w:bCs/>
      <w:sz w:val="22"/>
      <w:szCs w:val="22"/>
    </w:rPr>
  </w:style>
  <w:style w:type="paragraph" w:customStyle="1" w:styleId="Style25">
    <w:name w:val="Style25"/>
    <w:basedOn w:val="Normal"/>
    <w:rsid w:val="004029BF"/>
    <w:pPr>
      <w:widowControl w:val="0"/>
      <w:suppressAutoHyphens w:val="0"/>
      <w:autoSpaceDE w:val="0"/>
      <w:autoSpaceDN w:val="0"/>
      <w:adjustRightInd w:val="0"/>
      <w:spacing w:line="274" w:lineRule="exact"/>
      <w:ind w:firstLine="418"/>
      <w:jc w:val="both"/>
    </w:pPr>
    <w:rPr>
      <w:rFonts w:eastAsia="Times New Roman"/>
      <w:color w:val="auto"/>
      <w:kern w:val="0"/>
      <w:lang w:eastAsia="en-US"/>
    </w:rPr>
  </w:style>
  <w:style w:type="paragraph" w:customStyle="1" w:styleId="Style27">
    <w:name w:val="Style27"/>
    <w:basedOn w:val="Normal"/>
    <w:rsid w:val="004029BF"/>
    <w:pPr>
      <w:widowControl w:val="0"/>
      <w:suppressAutoHyphens w:val="0"/>
      <w:autoSpaceDE w:val="0"/>
      <w:autoSpaceDN w:val="0"/>
      <w:adjustRightInd w:val="0"/>
      <w:spacing w:line="240" w:lineRule="auto"/>
      <w:jc w:val="both"/>
    </w:pPr>
    <w:rPr>
      <w:rFonts w:eastAsia="Times New Roman"/>
      <w:color w:val="auto"/>
      <w:kern w:val="0"/>
      <w:lang w:eastAsia="en-US"/>
    </w:rPr>
  </w:style>
  <w:style w:type="paragraph" w:customStyle="1" w:styleId="stil1tekst">
    <w:name w:val="stil_1tekst"/>
    <w:basedOn w:val="Normal"/>
    <w:rsid w:val="00A73D68"/>
    <w:pPr>
      <w:suppressAutoHyphens w:val="0"/>
      <w:spacing w:line="240" w:lineRule="auto"/>
      <w:ind w:left="525" w:right="525" w:firstLine="240"/>
      <w:jc w:val="both"/>
    </w:pPr>
    <w:rPr>
      <w:rFonts w:eastAsia="Times New Roman"/>
      <w:color w:val="auto"/>
      <w:kern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gf.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kjn.gov.rs/download/Taksa-popunjeni-nalozi-ci.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ranko.bosiljcic@gmail.co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ranko.bosiljc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F3CE301DE924F34AB9BDED5E3CDA9E24" ma:contentTypeVersion="1" ma:contentTypeDescription="Kreiraj novi dokument." ma:contentTypeScope="" ma:versionID="e44bd8b1bb73f0800c233f3c2e76b180">
  <xsd:schema xmlns:xsd="http://www.w3.org/2001/XMLSchema" xmlns:xs="http://www.w3.org/2001/XMLSchema" xmlns:p="http://schemas.microsoft.com/office/2006/metadata/properties" xmlns:ns2="b66969ae-8ce7-4117-afd5-e9aed8f6d374" targetNamespace="http://schemas.microsoft.com/office/2006/metadata/properties" ma:root="true" ma:fieldsID="8997a88a38b49dac5ea4ba0894daa3d6" ns2:_="">
    <xsd:import namespace="b66969ae-8ce7-4117-afd5-e9aed8f6d37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969ae-8ce7-4117-afd5-e9aed8f6d374" elementFormDefault="qualified">
    <xsd:import namespace="http://schemas.microsoft.com/office/2006/documentManagement/types"/>
    <xsd:import namespace="http://schemas.microsoft.com/office/infopath/2007/PartnerControls"/>
    <xsd:element name="_dlc_DocId" ma:index="8" nillable="true" ma:displayName="Vrednost ID-a dokumenta" ma:description="Ovoj stavci je dodeljena vrednost ID-a dokumenta." ma:internalName="_dlc_DocId" ma:readOnly="true">
      <xsd:simpleType>
        <xsd:restriction base="dms:Text"/>
      </xsd:simpleType>
    </xsd:element>
    <xsd:element name="_dlc_DocIdUrl" ma:index="9" nillable="true" ma:displayName="ID dokumenta" ma:description="Trajna veza ka ovom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jeno sa"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6B756-BBE0-40F4-89CB-6AC055AE62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F5012A-BAE6-4FE2-BE39-EA749B8C3A32}">
  <ds:schemaRefs>
    <ds:schemaRef ds:uri="http://schemas.microsoft.com/sharepoint/v3/contenttype/forms"/>
  </ds:schemaRefs>
</ds:datastoreItem>
</file>

<file path=customXml/itemProps3.xml><?xml version="1.0" encoding="utf-8"?>
<ds:datastoreItem xmlns:ds="http://schemas.openxmlformats.org/officeDocument/2006/customXml" ds:itemID="{C927AD62-24A8-4E65-928F-8CA45DEBDFFB}">
  <ds:schemaRefs>
    <ds:schemaRef ds:uri="http://schemas.microsoft.com/office/2006/metadata/longProperties"/>
  </ds:schemaRefs>
</ds:datastoreItem>
</file>

<file path=customXml/itemProps4.xml><?xml version="1.0" encoding="utf-8"?>
<ds:datastoreItem xmlns:ds="http://schemas.openxmlformats.org/officeDocument/2006/customXml" ds:itemID="{92FA18B0-7D4D-4FF6-A17C-716F71FC404E}">
  <ds:schemaRefs>
    <ds:schemaRef ds:uri="http://schemas.microsoft.com/sharepoint/events"/>
  </ds:schemaRefs>
</ds:datastoreItem>
</file>

<file path=customXml/itemProps5.xml><?xml version="1.0" encoding="utf-8"?>
<ds:datastoreItem xmlns:ds="http://schemas.openxmlformats.org/officeDocument/2006/customXml" ds:itemID="{664A35D9-829A-443D-A408-1B8840448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969ae-8ce7-4117-afd5-e9aed8f6d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90172C-7FFD-4D5E-B435-002AE793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26</Pages>
  <Words>7486</Words>
  <Characters>42675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МОДЕЛ</vt:lpstr>
    </vt:vector>
  </TitlesOfParts>
  <Company>GU Smederevo</Company>
  <LinksUpToDate>false</LinksUpToDate>
  <CharactersWithSpaces>50061</CharactersWithSpaces>
  <SharedDoc>false</SharedDoc>
  <HLinks>
    <vt:vector size="30" baseType="variant">
      <vt:variant>
        <vt:i4>6160396</vt:i4>
      </vt:variant>
      <vt:variant>
        <vt:i4>12</vt:i4>
      </vt:variant>
      <vt:variant>
        <vt:i4>0</vt:i4>
      </vt:variant>
      <vt:variant>
        <vt:i4>5</vt:i4>
      </vt:variant>
      <vt:variant>
        <vt:lpwstr>http://kjn.gov.rs/download/Taksa-popunjeni-nalozi-ci.pdf</vt:lpwstr>
      </vt:variant>
      <vt:variant>
        <vt:lpwstr/>
      </vt:variant>
      <vt:variant>
        <vt:i4>2883662</vt:i4>
      </vt:variant>
      <vt:variant>
        <vt:i4>9</vt:i4>
      </vt:variant>
      <vt:variant>
        <vt:i4>0</vt:i4>
      </vt:variant>
      <vt:variant>
        <vt:i4>5</vt:i4>
      </vt:variant>
      <vt:variant>
        <vt:lpwstr>mailto:marketing@bgf.co.rs</vt:lpwstr>
      </vt:variant>
      <vt:variant>
        <vt:lpwstr/>
      </vt:variant>
      <vt:variant>
        <vt:i4>4915300</vt:i4>
      </vt:variant>
      <vt:variant>
        <vt:i4>6</vt:i4>
      </vt:variant>
      <vt:variant>
        <vt:i4>0</vt:i4>
      </vt:variant>
      <vt:variant>
        <vt:i4>5</vt:i4>
      </vt:variant>
      <vt:variant>
        <vt:lpwstr>mailto:dusan.j@bgf.co.rs</vt:lpwstr>
      </vt:variant>
      <vt:variant>
        <vt:lpwstr/>
      </vt:variant>
      <vt:variant>
        <vt:i4>4915300</vt:i4>
      </vt:variant>
      <vt:variant>
        <vt:i4>3</vt:i4>
      </vt:variant>
      <vt:variant>
        <vt:i4>0</vt:i4>
      </vt:variant>
      <vt:variant>
        <vt:i4>5</vt:i4>
      </vt:variant>
      <vt:variant>
        <vt:lpwstr>mailto:dusan.j@bgf.co.rs</vt:lpwstr>
      </vt:variant>
      <vt:variant>
        <vt:lpwstr/>
      </vt:variant>
      <vt:variant>
        <vt:i4>7471210</vt:i4>
      </vt:variant>
      <vt:variant>
        <vt:i4>0</vt:i4>
      </vt:variant>
      <vt:variant>
        <vt:i4>0</vt:i4>
      </vt:variant>
      <vt:variant>
        <vt:i4>5</vt:i4>
      </vt:variant>
      <vt:variant>
        <vt:lpwstr>http://www.bgf.rs/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srdjana</dc:creator>
  <cp:keywords>Klasifikacija: EKSTERNO</cp:keywords>
  <cp:lastModifiedBy>BRANKO</cp:lastModifiedBy>
  <cp:revision>13</cp:revision>
  <cp:lastPrinted>2019-02-14T09:37:00Z</cp:lastPrinted>
  <dcterms:created xsi:type="dcterms:W3CDTF">2019-02-05T10:18:00Z</dcterms:created>
  <dcterms:modified xsi:type="dcterms:W3CDTF">2019-02-18T11:22:00Z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72c1a598-dc32-4a4a-bddd-0ac9acc68086</vt:lpwstr>
  </property>
  <property fmtid="{D5CDD505-2E9C-101B-9397-08002B2CF9AE}" pid="3" name="_dlc_DocId">
    <vt:lpwstr>W7TTDY6MKHV3-79-4613</vt:lpwstr>
  </property>
  <property fmtid="{D5CDD505-2E9C-101B-9397-08002B2CF9AE}" pid="4" name="_dlc_DocIdItemGuid">
    <vt:lpwstr>51e67427-8435-48cd-aabb-e0f1883e9808</vt:lpwstr>
  </property>
  <property fmtid="{D5CDD505-2E9C-101B-9397-08002B2CF9AE}" pid="5" name="_dlc_DocIdUrl">
    <vt:lpwstr>http://sharepoint/pok/vpk/_layouts/15/DocIdRedir.aspx?ID=W7TTDY6MKHV3-79-4613, W7TTDY6MKHV3-79-4613</vt:lpwstr>
  </property>
  <property fmtid="{D5CDD505-2E9C-101B-9397-08002B2CF9AE}" pid="6" name="TelekomSerbiaKLASIFIKACIJA">
    <vt:lpwstr>Eksterno</vt:lpwstr>
  </property>
  <property fmtid="{D5CDD505-2E9C-101B-9397-08002B2CF9AE}" pid="7" name="TelekomSerbiaPodKlasEksterno">
    <vt:lpwstr>EksBezOzn</vt:lpwstr>
  </property>
</Properties>
</file>